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C66413" w14:textId="704CFD80" w:rsidR="006069A5" w:rsidRDefault="00156B52" w:rsidP="00800B1B">
      <w:pPr>
        <w:pStyle w:val="Nagwek10"/>
        <w:tabs>
          <w:tab w:val="left" w:pos="5220"/>
        </w:tabs>
        <w:jc w:val="left"/>
        <w:rPr>
          <w:rFonts w:asciiTheme="minorHAnsi" w:hAnsiTheme="minorHAnsi" w:cstheme="minorHAnsi"/>
          <w:i/>
          <w:sz w:val="24"/>
          <w:szCs w:val="24"/>
          <w:lang w:eastAsia="pl-PL"/>
        </w:rPr>
      </w:pPr>
      <w:r w:rsidRPr="00A12750">
        <w:rPr>
          <w:rFonts w:asciiTheme="minorHAnsi" w:hAnsiTheme="minorHAnsi" w:cstheme="minorHAnsi"/>
          <w:caps/>
          <w:noProof/>
          <w:sz w:val="20"/>
          <w:lang w:eastAsia="pl-PL"/>
        </w:rPr>
        <w:drawing>
          <wp:inline distT="0" distB="0" distL="0" distR="0" wp14:anchorId="54A605F2" wp14:editId="0D9D5FBF">
            <wp:extent cx="5759450" cy="626261"/>
            <wp:effectExtent l="0" t="0" r="0" b="2540"/>
            <wp:docPr id="3" name="Obraz 3" descr="C:\Users\anna_dalewska\Desktop\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_dalewska\Desktop\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6261"/>
                    </a:xfrm>
                    <a:prstGeom prst="rect">
                      <a:avLst/>
                    </a:prstGeom>
                    <a:noFill/>
                    <a:ln>
                      <a:noFill/>
                    </a:ln>
                  </pic:spPr>
                </pic:pic>
              </a:graphicData>
            </a:graphic>
          </wp:inline>
        </w:drawing>
      </w:r>
      <w:r w:rsidR="00800B1B" w:rsidRPr="00A12750">
        <w:rPr>
          <w:rFonts w:asciiTheme="minorHAnsi" w:hAnsiTheme="minorHAnsi" w:cstheme="minorHAnsi"/>
          <w:i/>
          <w:sz w:val="24"/>
          <w:szCs w:val="24"/>
          <w:lang w:eastAsia="pl-PL"/>
        </w:rPr>
        <w:tab/>
      </w:r>
    </w:p>
    <w:p w14:paraId="4167D7AE" w14:textId="77777777" w:rsidR="00D975CA" w:rsidRPr="00D975CA" w:rsidRDefault="00D975CA" w:rsidP="00D975CA">
      <w:pPr>
        <w:pStyle w:val="Tekstpodstawowy"/>
        <w:rPr>
          <w:lang w:eastAsia="pl-PL"/>
        </w:rPr>
      </w:pPr>
    </w:p>
    <w:p w14:paraId="15BD06CA" w14:textId="725AC423" w:rsidR="006D10E4" w:rsidRPr="009B1170" w:rsidRDefault="006D10E4" w:rsidP="006D10E4">
      <w:pPr>
        <w:pStyle w:val="Bezodstpw"/>
        <w:jc w:val="right"/>
        <w:rPr>
          <w:rFonts w:cstheme="minorHAnsi"/>
          <w:b/>
        </w:rPr>
      </w:pPr>
      <w:r w:rsidRPr="009B1170">
        <w:rPr>
          <w:rFonts w:cstheme="minorHAnsi"/>
          <w:b/>
        </w:rPr>
        <w:t xml:space="preserve">Załącznik nr </w:t>
      </w:r>
      <w:r>
        <w:rPr>
          <w:rFonts w:cstheme="minorHAnsi"/>
          <w:b/>
        </w:rPr>
        <w:t>2</w:t>
      </w:r>
      <w:r w:rsidRPr="009B1170">
        <w:rPr>
          <w:rFonts w:cstheme="minorHAnsi"/>
          <w:b/>
        </w:rPr>
        <w:t xml:space="preserve"> do </w:t>
      </w:r>
      <w:r>
        <w:rPr>
          <w:rFonts w:cstheme="minorHAnsi"/>
          <w:b/>
        </w:rPr>
        <w:t>Zaproszenia</w:t>
      </w:r>
    </w:p>
    <w:p w14:paraId="0911F91C" w14:textId="237B3D82" w:rsidR="008A151D" w:rsidRPr="00A12750" w:rsidRDefault="008A151D" w:rsidP="008A151D">
      <w:pPr>
        <w:jc w:val="center"/>
        <w:rPr>
          <w:rFonts w:asciiTheme="minorHAnsi" w:hAnsiTheme="minorHAnsi" w:cstheme="minorHAnsi"/>
          <w:b/>
          <w:sz w:val="28"/>
          <w:szCs w:val="28"/>
        </w:rPr>
      </w:pPr>
      <w:r w:rsidRPr="00A12750">
        <w:rPr>
          <w:rFonts w:asciiTheme="minorHAnsi" w:hAnsiTheme="minorHAnsi" w:cstheme="minorHAnsi"/>
          <w:b/>
          <w:bCs/>
          <w:sz w:val="28"/>
          <w:szCs w:val="28"/>
        </w:rPr>
        <w:t>UMOWA nr …/DRK/2018 (wzór</w:t>
      </w:r>
      <w:r w:rsidRPr="00A12750">
        <w:rPr>
          <w:rFonts w:asciiTheme="minorHAnsi" w:hAnsiTheme="minorHAnsi" w:cstheme="minorHAnsi"/>
          <w:b/>
          <w:sz w:val="28"/>
          <w:szCs w:val="28"/>
        </w:rPr>
        <w:t>)</w:t>
      </w:r>
    </w:p>
    <w:p w14:paraId="118E5E19" w14:textId="77777777" w:rsidR="008A151D" w:rsidRDefault="008A151D" w:rsidP="004F2078">
      <w:pPr>
        <w:spacing w:after="0" w:line="240" w:lineRule="auto"/>
        <w:jc w:val="center"/>
        <w:rPr>
          <w:rFonts w:asciiTheme="minorHAnsi" w:hAnsiTheme="minorHAnsi" w:cstheme="minorHAnsi"/>
          <w:b/>
          <w:bCs/>
          <w:sz w:val="18"/>
          <w:szCs w:val="18"/>
        </w:rPr>
      </w:pPr>
    </w:p>
    <w:p w14:paraId="07A0A3AA" w14:textId="77777777" w:rsidR="004F2078" w:rsidRDefault="008A151D" w:rsidP="004F2078">
      <w:pPr>
        <w:shd w:val="clear" w:color="auto" w:fill="FFFFFF"/>
        <w:spacing w:after="0" w:line="240" w:lineRule="auto"/>
        <w:jc w:val="both"/>
        <w:rPr>
          <w:rFonts w:asciiTheme="minorHAnsi" w:hAnsiTheme="minorHAnsi" w:cstheme="minorHAnsi"/>
        </w:rPr>
      </w:pPr>
      <w:r w:rsidRPr="00A12750">
        <w:rPr>
          <w:rFonts w:asciiTheme="minorHAnsi" w:hAnsiTheme="minorHAnsi" w:cstheme="minorHAnsi"/>
        </w:rPr>
        <w:t>zawarta w Warszawie  w dniu ................ 2018 r. pomiędzy:</w:t>
      </w:r>
    </w:p>
    <w:p w14:paraId="7B4F1A2B" w14:textId="38B36728" w:rsidR="008A151D" w:rsidRPr="00A12750" w:rsidRDefault="008A151D" w:rsidP="004F2078">
      <w:pPr>
        <w:shd w:val="clear" w:color="auto" w:fill="FFFFFF"/>
        <w:spacing w:after="0" w:line="240" w:lineRule="auto"/>
        <w:jc w:val="both"/>
        <w:rPr>
          <w:rFonts w:asciiTheme="minorHAnsi" w:hAnsiTheme="minorHAnsi" w:cstheme="minorHAnsi"/>
        </w:rPr>
      </w:pPr>
      <w:r w:rsidRPr="00A12750">
        <w:rPr>
          <w:rFonts w:asciiTheme="minorHAnsi" w:hAnsiTheme="minorHAnsi" w:cstheme="minorHAnsi"/>
        </w:rPr>
        <w:t>pomiędzy:</w:t>
      </w:r>
    </w:p>
    <w:p w14:paraId="24ABCD32" w14:textId="73E73BDE" w:rsidR="008A151D" w:rsidRPr="00A12750" w:rsidRDefault="008A151D" w:rsidP="004F2078">
      <w:pPr>
        <w:shd w:val="clear" w:color="auto" w:fill="FFFFFF"/>
        <w:spacing w:after="0" w:line="240" w:lineRule="auto"/>
        <w:jc w:val="both"/>
        <w:rPr>
          <w:rFonts w:asciiTheme="minorHAnsi" w:hAnsiTheme="minorHAnsi" w:cstheme="minorHAnsi"/>
        </w:rPr>
      </w:pPr>
      <w:r w:rsidRPr="00A12750">
        <w:rPr>
          <w:rFonts w:asciiTheme="minorHAnsi" w:hAnsiTheme="minorHAnsi" w:cstheme="minorHAnsi"/>
          <w:b/>
        </w:rPr>
        <w:t>Polską Agencją Rozwoju Przedsiębiorczości</w:t>
      </w:r>
      <w:r w:rsidRPr="00A12750">
        <w:rPr>
          <w:rFonts w:asciiTheme="minorHAnsi" w:hAnsiTheme="minorHAnsi" w:cstheme="minorHAnsi"/>
        </w:rPr>
        <w:t xml:space="preserve"> działającą na podstawie ustawy z dnia 9 listopada </w:t>
      </w:r>
      <w:r w:rsidRPr="00A12750">
        <w:rPr>
          <w:rFonts w:asciiTheme="minorHAnsi" w:hAnsiTheme="minorHAnsi" w:cstheme="minorHAnsi"/>
        </w:rPr>
        <w:br/>
        <w:t>2000 r. o utworzeniu Polskiej Agencji Rozwoju Przedsiębiorczości (Dz.U. z 201</w:t>
      </w:r>
      <w:r w:rsidR="004F2078">
        <w:rPr>
          <w:rFonts w:asciiTheme="minorHAnsi" w:hAnsiTheme="minorHAnsi" w:cstheme="minorHAnsi"/>
        </w:rPr>
        <w:t>8</w:t>
      </w:r>
      <w:r w:rsidRPr="00A12750">
        <w:rPr>
          <w:rFonts w:asciiTheme="minorHAnsi" w:hAnsiTheme="minorHAnsi" w:cstheme="minorHAnsi"/>
        </w:rPr>
        <w:t xml:space="preserve"> r. poz. </w:t>
      </w:r>
      <w:r w:rsidR="004F2078">
        <w:rPr>
          <w:rFonts w:asciiTheme="minorHAnsi" w:hAnsiTheme="minorHAnsi" w:cstheme="minorHAnsi"/>
        </w:rPr>
        <w:t>110</w:t>
      </w:r>
      <w:r w:rsidRPr="00A12750">
        <w:rPr>
          <w:rFonts w:asciiTheme="minorHAnsi" w:hAnsiTheme="minorHAnsi" w:cstheme="minorHAnsi"/>
        </w:rPr>
        <w:t>)</w:t>
      </w:r>
      <w:r w:rsidRPr="00A12750" w:rsidDel="00F019F0">
        <w:rPr>
          <w:rFonts w:asciiTheme="minorHAnsi" w:hAnsiTheme="minorHAnsi" w:cstheme="minorHAnsi"/>
          <w:bCs/>
        </w:rPr>
        <w:t xml:space="preserve"> </w:t>
      </w:r>
      <w:r w:rsidRPr="00A12750">
        <w:rPr>
          <w:rFonts w:asciiTheme="minorHAnsi" w:hAnsiTheme="minorHAnsi" w:cstheme="minorHAnsi"/>
        </w:rPr>
        <w:t xml:space="preserve"> </w:t>
      </w:r>
      <w:r w:rsidRPr="00A12750">
        <w:rPr>
          <w:rFonts w:asciiTheme="minorHAnsi" w:hAnsiTheme="minorHAnsi" w:cstheme="minorHAnsi"/>
        </w:rPr>
        <w:br/>
        <w:t xml:space="preserve">z siedzibą w Warszawie (kod pocztowy: 00-834), przy ul. Pańskiej 81/83, NIP 526-25-01-444, </w:t>
      </w:r>
      <w:r w:rsidRPr="00A12750">
        <w:rPr>
          <w:rFonts w:asciiTheme="minorHAnsi" w:hAnsiTheme="minorHAnsi" w:cstheme="minorHAnsi"/>
        </w:rPr>
        <w:br/>
        <w:t>REGON 017181095,</w:t>
      </w:r>
      <w:r w:rsidRPr="00A12750">
        <w:rPr>
          <w:rFonts w:asciiTheme="minorHAnsi" w:hAnsiTheme="minorHAnsi" w:cstheme="minorHAnsi"/>
          <w:color w:val="000000"/>
        </w:rPr>
        <w:t xml:space="preserve"> zwaną dalej „Zamawiającym” lub „PARP”, </w:t>
      </w:r>
      <w:r w:rsidRPr="00A12750">
        <w:rPr>
          <w:rFonts w:asciiTheme="minorHAnsi" w:hAnsiTheme="minorHAnsi" w:cstheme="minorHAnsi"/>
        </w:rPr>
        <w:t>reprezentowaną przez:</w:t>
      </w:r>
    </w:p>
    <w:p w14:paraId="6DEBCE74" w14:textId="77777777" w:rsidR="008A151D" w:rsidRPr="00A12750" w:rsidRDefault="008A151D" w:rsidP="007644E4">
      <w:pPr>
        <w:numPr>
          <w:ilvl w:val="0"/>
          <w:numId w:val="5"/>
        </w:numPr>
        <w:shd w:val="clear" w:color="auto" w:fill="FFFFFF"/>
        <w:suppressAutoHyphens w:val="0"/>
        <w:spacing w:after="0" w:line="240" w:lineRule="auto"/>
        <w:ind w:left="284" w:hanging="284"/>
        <w:jc w:val="both"/>
        <w:rPr>
          <w:rFonts w:asciiTheme="minorHAnsi" w:hAnsiTheme="minorHAnsi" w:cstheme="minorHAnsi"/>
        </w:rPr>
      </w:pPr>
      <w:r w:rsidRPr="00A12750">
        <w:rPr>
          <w:rFonts w:asciiTheme="minorHAnsi" w:hAnsiTheme="minorHAnsi" w:cstheme="minorHAnsi"/>
        </w:rPr>
        <w:t>……….. - …………………………………..,</w:t>
      </w:r>
    </w:p>
    <w:p w14:paraId="0A5C2970" w14:textId="77777777" w:rsidR="008A151D" w:rsidRPr="00A12750" w:rsidRDefault="008A151D" w:rsidP="008A151D">
      <w:pPr>
        <w:shd w:val="clear" w:color="auto" w:fill="FFFFFF"/>
        <w:jc w:val="both"/>
        <w:rPr>
          <w:rFonts w:asciiTheme="minorHAnsi" w:hAnsiTheme="minorHAnsi" w:cstheme="minorHAnsi"/>
        </w:rPr>
      </w:pPr>
      <w:r w:rsidRPr="00A12750">
        <w:rPr>
          <w:rFonts w:asciiTheme="minorHAnsi" w:hAnsiTheme="minorHAnsi" w:cstheme="minorHAnsi"/>
          <w:color w:val="000000"/>
        </w:rPr>
        <w:t>a</w:t>
      </w:r>
    </w:p>
    <w:p w14:paraId="0CAE5361" w14:textId="77777777" w:rsidR="008A151D" w:rsidRPr="00A12750" w:rsidRDefault="008A151D" w:rsidP="000359D8">
      <w:pPr>
        <w:shd w:val="clear" w:color="auto" w:fill="FFFFFF"/>
        <w:spacing w:after="0" w:line="240" w:lineRule="auto"/>
        <w:jc w:val="both"/>
        <w:rPr>
          <w:rFonts w:asciiTheme="minorHAnsi" w:hAnsiTheme="minorHAnsi" w:cstheme="minorHAnsi"/>
        </w:rPr>
      </w:pPr>
      <w:r w:rsidRPr="00A12750">
        <w:rPr>
          <w:rFonts w:asciiTheme="minorHAnsi" w:hAnsiTheme="minorHAnsi" w:cstheme="minorHAnsi"/>
          <w:color w:val="000000"/>
        </w:rPr>
        <w:t>…………………………………….................., z siedzibą w …………………………………………, NIP ……………………………, wpisanym/ą do rejestru przedsiębiorców, prowadzonego przez …………………………………………………., pod nr KRS: ………………………., zwanym/ą dalej w treści umowy „Wykonawcą”</w:t>
      </w:r>
      <w:r w:rsidRPr="00A12750">
        <w:rPr>
          <w:rStyle w:val="Znakiprzypiswdolnych"/>
          <w:rFonts w:asciiTheme="minorHAnsi" w:hAnsiTheme="minorHAnsi" w:cstheme="minorHAnsi"/>
        </w:rPr>
        <w:footnoteReference w:id="2"/>
      </w:r>
      <w:r w:rsidRPr="00A12750">
        <w:rPr>
          <w:rFonts w:asciiTheme="minorHAnsi" w:hAnsiTheme="minorHAnsi" w:cstheme="minorHAnsi"/>
          <w:color w:val="000000"/>
        </w:rPr>
        <w:t>, reprezentowanym/ą przez:</w:t>
      </w:r>
    </w:p>
    <w:p w14:paraId="16C171BA" w14:textId="77777777" w:rsidR="008A151D" w:rsidRPr="00A12750" w:rsidRDefault="008A151D" w:rsidP="000359D8">
      <w:pPr>
        <w:pStyle w:val="Tekstpodstawowy2"/>
        <w:widowControl w:val="0"/>
        <w:numPr>
          <w:ilvl w:val="0"/>
          <w:numId w:val="6"/>
        </w:numPr>
        <w:adjustRightInd w:val="0"/>
        <w:spacing w:after="0" w:line="240" w:lineRule="auto"/>
        <w:ind w:left="284" w:hanging="284"/>
        <w:jc w:val="both"/>
        <w:rPr>
          <w:rFonts w:asciiTheme="minorHAnsi" w:hAnsiTheme="minorHAnsi" w:cstheme="minorHAnsi"/>
          <w:sz w:val="22"/>
          <w:szCs w:val="22"/>
        </w:rPr>
      </w:pPr>
      <w:r w:rsidRPr="00A12750">
        <w:rPr>
          <w:rFonts w:asciiTheme="minorHAnsi" w:hAnsiTheme="minorHAnsi" w:cstheme="minorHAnsi"/>
          <w:sz w:val="22"/>
          <w:szCs w:val="22"/>
        </w:rPr>
        <w:t>…………………….  - …………………….,</w:t>
      </w:r>
    </w:p>
    <w:p w14:paraId="00424C1E" w14:textId="3E44DDD7" w:rsidR="008A151D" w:rsidRDefault="008A151D" w:rsidP="004F2078">
      <w:pPr>
        <w:shd w:val="clear" w:color="auto" w:fill="FFFFFF"/>
        <w:spacing w:after="0" w:line="240" w:lineRule="auto"/>
        <w:jc w:val="both"/>
        <w:rPr>
          <w:rFonts w:asciiTheme="minorHAnsi" w:hAnsiTheme="minorHAnsi" w:cstheme="minorHAnsi"/>
          <w:color w:val="000000"/>
        </w:rPr>
      </w:pPr>
      <w:r w:rsidRPr="00A12750">
        <w:rPr>
          <w:rFonts w:asciiTheme="minorHAnsi" w:hAnsiTheme="minorHAnsi" w:cstheme="minorHAnsi"/>
          <w:color w:val="000000"/>
        </w:rPr>
        <w:t>łącznie zwanych Stronami,</w:t>
      </w:r>
    </w:p>
    <w:p w14:paraId="2F4A0C84" w14:textId="77777777" w:rsidR="004F2078" w:rsidRPr="00A12750" w:rsidRDefault="004F2078" w:rsidP="004F2078">
      <w:pPr>
        <w:shd w:val="clear" w:color="auto" w:fill="FFFFFF"/>
        <w:spacing w:after="0" w:line="240" w:lineRule="auto"/>
        <w:jc w:val="both"/>
        <w:rPr>
          <w:rFonts w:asciiTheme="minorHAnsi" w:hAnsiTheme="minorHAnsi" w:cstheme="minorHAnsi"/>
          <w:color w:val="000000"/>
        </w:rPr>
      </w:pPr>
    </w:p>
    <w:p w14:paraId="70CAC892" w14:textId="77777777" w:rsidR="00F66541" w:rsidRPr="00A12750" w:rsidRDefault="00F66541" w:rsidP="004F2078">
      <w:pPr>
        <w:spacing w:after="0" w:line="360" w:lineRule="auto"/>
        <w:ind w:left="284" w:hanging="284"/>
        <w:jc w:val="both"/>
        <w:rPr>
          <w:rFonts w:asciiTheme="minorHAnsi" w:hAnsiTheme="minorHAnsi" w:cstheme="minorHAnsi"/>
        </w:rPr>
      </w:pPr>
      <w:r w:rsidRPr="00A12750">
        <w:rPr>
          <w:rFonts w:asciiTheme="minorHAnsi" w:hAnsiTheme="minorHAnsi" w:cstheme="minorHAnsi"/>
        </w:rPr>
        <w:t>Strony oświadczają, że:</w:t>
      </w:r>
    </w:p>
    <w:p w14:paraId="58C3351A" w14:textId="4A194470" w:rsidR="00F66541" w:rsidRPr="00A12750" w:rsidRDefault="00F66541" w:rsidP="000359D8">
      <w:pPr>
        <w:spacing w:after="0" w:line="240" w:lineRule="auto"/>
        <w:ind w:left="284" w:hanging="284"/>
        <w:rPr>
          <w:rFonts w:asciiTheme="minorHAnsi" w:hAnsiTheme="minorHAnsi" w:cstheme="minorHAnsi"/>
        </w:rPr>
      </w:pPr>
      <w:r w:rsidRPr="00A12750">
        <w:rPr>
          <w:rFonts w:asciiTheme="minorHAnsi" w:hAnsiTheme="minorHAnsi" w:cstheme="minorHAnsi"/>
        </w:rPr>
        <w:t xml:space="preserve">- na podstawie art. 4 pkt 8 ustawy z dnia 29 stycznia 2004 r. – Prawo zamówień publicznych </w:t>
      </w:r>
    </w:p>
    <w:p w14:paraId="5342AF2F" w14:textId="144EF313" w:rsidR="00F66541" w:rsidRPr="00A12750" w:rsidRDefault="004F2078" w:rsidP="000359D8">
      <w:pPr>
        <w:spacing w:after="0" w:line="240" w:lineRule="auto"/>
        <w:ind w:left="284" w:hanging="284"/>
        <w:rPr>
          <w:rFonts w:asciiTheme="minorHAnsi" w:hAnsiTheme="minorHAnsi" w:cstheme="minorHAnsi"/>
        </w:rPr>
      </w:pPr>
      <w:r>
        <w:rPr>
          <w:rFonts w:asciiTheme="minorHAnsi" w:hAnsiTheme="minorHAnsi" w:cstheme="minorHAnsi"/>
        </w:rPr>
        <w:t>(Dz. U. z 2017 r.</w:t>
      </w:r>
      <w:r w:rsidR="00F66541" w:rsidRPr="00A12750">
        <w:rPr>
          <w:rFonts w:asciiTheme="minorHAnsi" w:hAnsiTheme="minorHAnsi" w:cstheme="minorHAnsi"/>
        </w:rPr>
        <w:t xml:space="preserve"> poz. 1579 z </w:t>
      </w:r>
      <w:proofErr w:type="spellStart"/>
      <w:r w:rsidR="00F66541" w:rsidRPr="00A12750">
        <w:rPr>
          <w:rFonts w:asciiTheme="minorHAnsi" w:hAnsiTheme="minorHAnsi" w:cstheme="minorHAnsi"/>
        </w:rPr>
        <w:t>późn</w:t>
      </w:r>
      <w:proofErr w:type="spellEnd"/>
      <w:r w:rsidR="00F66541" w:rsidRPr="00A12750">
        <w:rPr>
          <w:rFonts w:asciiTheme="minorHAnsi" w:hAnsiTheme="minorHAnsi" w:cstheme="minorHAnsi"/>
        </w:rPr>
        <w:t xml:space="preserve">. zm. ), do niniejszej umowy nie stosuje się przepisów tej </w:t>
      </w:r>
    </w:p>
    <w:p w14:paraId="40476FE5" w14:textId="77777777" w:rsidR="00F66541" w:rsidRPr="00A12750" w:rsidRDefault="00F66541" w:rsidP="000359D8">
      <w:pPr>
        <w:spacing w:after="0" w:line="240" w:lineRule="auto"/>
        <w:ind w:left="284" w:hanging="284"/>
        <w:rPr>
          <w:rFonts w:asciiTheme="minorHAnsi" w:hAnsiTheme="minorHAnsi" w:cstheme="minorHAnsi"/>
        </w:rPr>
      </w:pPr>
      <w:r w:rsidRPr="00A12750">
        <w:rPr>
          <w:rFonts w:asciiTheme="minorHAnsi" w:hAnsiTheme="minorHAnsi" w:cstheme="minorHAnsi"/>
        </w:rPr>
        <w:t>ustawy,</w:t>
      </w:r>
    </w:p>
    <w:p w14:paraId="03E3D9A7" w14:textId="35445248" w:rsidR="00F66541" w:rsidRPr="00A12750" w:rsidRDefault="00F66541" w:rsidP="000359D8">
      <w:pPr>
        <w:spacing w:after="0" w:line="240" w:lineRule="auto"/>
        <w:ind w:left="284" w:hanging="284"/>
        <w:rPr>
          <w:rFonts w:asciiTheme="minorHAnsi" w:hAnsiTheme="minorHAnsi" w:cstheme="minorHAnsi"/>
        </w:rPr>
      </w:pPr>
      <w:r w:rsidRPr="00A12750">
        <w:rPr>
          <w:rFonts w:asciiTheme="minorHAnsi" w:hAnsiTheme="minorHAnsi" w:cstheme="minorHAnsi"/>
        </w:rPr>
        <w:t xml:space="preserve">- zamówienie jest finansowane ze środków Programu Operacyjnego Wiedza Edukacja Rozwój </w:t>
      </w:r>
    </w:p>
    <w:p w14:paraId="6DF6FC1C" w14:textId="6F4A699B" w:rsidR="00F66541" w:rsidRDefault="00F105C5" w:rsidP="000359D8">
      <w:pPr>
        <w:spacing w:after="0" w:line="240" w:lineRule="auto"/>
        <w:ind w:left="284" w:hanging="284"/>
        <w:rPr>
          <w:rFonts w:asciiTheme="minorHAnsi" w:hAnsiTheme="minorHAnsi" w:cstheme="minorHAnsi"/>
        </w:rPr>
      </w:pPr>
      <w:r w:rsidRPr="00A12750">
        <w:rPr>
          <w:rFonts w:asciiTheme="minorHAnsi" w:hAnsiTheme="minorHAnsi" w:cstheme="minorHAnsi"/>
        </w:rPr>
        <w:t>o</w:t>
      </w:r>
      <w:r w:rsidR="00F66541" w:rsidRPr="00A12750">
        <w:rPr>
          <w:rFonts w:asciiTheme="minorHAnsi" w:hAnsiTheme="minorHAnsi" w:cstheme="minorHAnsi"/>
        </w:rPr>
        <w:t xml:space="preserve">raz środków budżetu państwa. </w:t>
      </w:r>
    </w:p>
    <w:p w14:paraId="5939A64A" w14:textId="77777777" w:rsidR="000359D8" w:rsidRDefault="000359D8" w:rsidP="000359D8">
      <w:pPr>
        <w:spacing w:after="0" w:line="240" w:lineRule="auto"/>
        <w:ind w:left="284" w:hanging="284"/>
        <w:rPr>
          <w:rFonts w:asciiTheme="minorHAnsi" w:hAnsiTheme="minorHAnsi" w:cstheme="minorHAnsi"/>
        </w:rPr>
      </w:pPr>
    </w:p>
    <w:p w14:paraId="13AD3A74" w14:textId="77777777" w:rsidR="000359D8" w:rsidRPr="00A12750" w:rsidRDefault="000359D8" w:rsidP="000359D8">
      <w:pPr>
        <w:spacing w:after="0" w:line="240" w:lineRule="auto"/>
        <w:ind w:left="284" w:hanging="284"/>
        <w:rPr>
          <w:rFonts w:asciiTheme="minorHAnsi" w:hAnsiTheme="minorHAnsi" w:cstheme="minorHAnsi"/>
        </w:rPr>
      </w:pPr>
    </w:p>
    <w:p w14:paraId="46FCD7C8" w14:textId="0D791302" w:rsidR="008A151D" w:rsidRPr="00A12750" w:rsidRDefault="008A151D" w:rsidP="000359D8">
      <w:pPr>
        <w:spacing w:after="0" w:line="240" w:lineRule="auto"/>
        <w:jc w:val="center"/>
        <w:rPr>
          <w:rFonts w:asciiTheme="minorHAnsi" w:hAnsiTheme="minorHAnsi" w:cstheme="minorHAnsi"/>
          <w:b/>
        </w:rPr>
      </w:pPr>
      <w:r w:rsidRPr="00A12750">
        <w:rPr>
          <w:rFonts w:asciiTheme="minorHAnsi" w:hAnsiTheme="minorHAnsi" w:cstheme="minorHAnsi"/>
          <w:b/>
        </w:rPr>
        <w:t>§ 1</w:t>
      </w:r>
      <w:r w:rsidR="00196321" w:rsidRPr="00A12750">
        <w:rPr>
          <w:rFonts w:asciiTheme="minorHAnsi" w:hAnsiTheme="minorHAnsi" w:cstheme="minorHAnsi"/>
          <w:b/>
        </w:rPr>
        <w:t xml:space="preserve"> </w:t>
      </w:r>
    </w:p>
    <w:p w14:paraId="6CEEFEF3" w14:textId="77777777" w:rsidR="008A151D" w:rsidRPr="00A12750" w:rsidRDefault="008A151D" w:rsidP="000359D8">
      <w:pPr>
        <w:spacing w:after="0" w:line="240" w:lineRule="auto"/>
        <w:jc w:val="center"/>
        <w:rPr>
          <w:rFonts w:asciiTheme="minorHAnsi" w:hAnsiTheme="minorHAnsi" w:cstheme="minorHAnsi"/>
          <w:b/>
        </w:rPr>
      </w:pPr>
      <w:r w:rsidRPr="00A12750">
        <w:rPr>
          <w:rFonts w:asciiTheme="minorHAnsi" w:hAnsiTheme="minorHAnsi" w:cstheme="minorHAnsi"/>
          <w:b/>
        </w:rPr>
        <w:t>Przedmiot umowy</w:t>
      </w:r>
    </w:p>
    <w:p w14:paraId="249D8BA5" w14:textId="6B0474FE" w:rsidR="00D661CC" w:rsidRPr="00A12750" w:rsidRDefault="008A151D" w:rsidP="007644E4">
      <w:pPr>
        <w:numPr>
          <w:ilvl w:val="0"/>
          <w:numId w:val="34"/>
        </w:numPr>
        <w:suppressAutoHyphens w:val="0"/>
        <w:spacing w:after="0" w:line="240" w:lineRule="auto"/>
        <w:jc w:val="both"/>
        <w:rPr>
          <w:rFonts w:asciiTheme="minorHAnsi" w:hAnsiTheme="minorHAnsi" w:cstheme="minorHAnsi"/>
        </w:rPr>
      </w:pPr>
      <w:r w:rsidRPr="00A12750">
        <w:rPr>
          <w:rFonts w:asciiTheme="minorHAnsi" w:hAnsiTheme="minorHAnsi" w:cstheme="minorHAnsi"/>
        </w:rPr>
        <w:t>Zamawiający zleca a Wykonaw</w:t>
      </w:r>
      <w:r w:rsidR="00F66541" w:rsidRPr="00A12750">
        <w:rPr>
          <w:rFonts w:asciiTheme="minorHAnsi" w:hAnsiTheme="minorHAnsi" w:cstheme="minorHAnsi"/>
        </w:rPr>
        <w:t>ca przyjmuje do wykonania usług</w:t>
      </w:r>
      <w:r w:rsidR="00014F5A">
        <w:rPr>
          <w:rFonts w:asciiTheme="minorHAnsi" w:hAnsiTheme="minorHAnsi" w:cstheme="minorHAnsi"/>
        </w:rPr>
        <w:t>ę</w:t>
      </w:r>
      <w:r w:rsidR="00F66541" w:rsidRPr="00A12750">
        <w:rPr>
          <w:rFonts w:asciiTheme="minorHAnsi" w:hAnsiTheme="minorHAnsi" w:cstheme="minorHAnsi"/>
        </w:rPr>
        <w:t xml:space="preserve"> eksperck</w:t>
      </w:r>
      <w:r w:rsidR="00014F5A">
        <w:rPr>
          <w:rFonts w:asciiTheme="minorHAnsi" w:hAnsiTheme="minorHAnsi" w:cstheme="minorHAnsi"/>
        </w:rPr>
        <w:t>ą</w:t>
      </w:r>
      <w:r w:rsidR="00F66541" w:rsidRPr="00A12750">
        <w:rPr>
          <w:rFonts w:asciiTheme="minorHAnsi" w:hAnsiTheme="minorHAnsi" w:cstheme="minorHAnsi"/>
        </w:rPr>
        <w:t xml:space="preserve"> </w:t>
      </w:r>
      <w:r w:rsidRPr="00A12750">
        <w:rPr>
          <w:rFonts w:asciiTheme="minorHAnsi" w:hAnsiTheme="minorHAnsi" w:cstheme="minorHAnsi"/>
        </w:rPr>
        <w:t xml:space="preserve">„Opracowanie strategii marki </w:t>
      </w:r>
      <w:r w:rsidR="00F66541" w:rsidRPr="00A12750">
        <w:rPr>
          <w:rFonts w:asciiTheme="minorHAnsi" w:hAnsiTheme="minorHAnsi" w:cstheme="minorHAnsi"/>
        </w:rPr>
        <w:t>i kampanii wizerunkowej oraz wsparci</w:t>
      </w:r>
      <w:r w:rsidR="00014F5A">
        <w:rPr>
          <w:rFonts w:asciiTheme="minorHAnsi" w:hAnsiTheme="minorHAnsi" w:cstheme="minorHAnsi"/>
        </w:rPr>
        <w:t>e</w:t>
      </w:r>
      <w:r w:rsidR="00F66541" w:rsidRPr="00A12750">
        <w:rPr>
          <w:rFonts w:asciiTheme="minorHAnsi" w:hAnsiTheme="minorHAnsi" w:cstheme="minorHAnsi"/>
        </w:rPr>
        <w:t xml:space="preserve"> ekspercki</w:t>
      </w:r>
      <w:r w:rsidR="00014F5A">
        <w:rPr>
          <w:rFonts w:asciiTheme="minorHAnsi" w:hAnsiTheme="minorHAnsi" w:cstheme="minorHAnsi"/>
        </w:rPr>
        <w:t>e</w:t>
      </w:r>
      <w:r w:rsidR="00F66541" w:rsidRPr="00A12750">
        <w:rPr>
          <w:rFonts w:asciiTheme="minorHAnsi" w:hAnsiTheme="minorHAnsi" w:cstheme="minorHAnsi"/>
        </w:rPr>
        <w:t xml:space="preserve"> przy wdrażaniu kampanii w ramach projektu Akademia Menadżera Innowacji</w:t>
      </w:r>
      <w:r w:rsidR="006976BC">
        <w:rPr>
          <w:rFonts w:asciiTheme="minorHAnsi" w:hAnsiTheme="minorHAnsi" w:cstheme="minorHAnsi"/>
        </w:rPr>
        <w:t xml:space="preserve"> (AMI)</w:t>
      </w:r>
      <w:r w:rsidRPr="00A12750">
        <w:rPr>
          <w:rFonts w:asciiTheme="minorHAnsi" w:hAnsiTheme="minorHAnsi" w:cstheme="minorHAnsi"/>
        </w:rPr>
        <w:t>”.</w:t>
      </w:r>
      <w:r w:rsidR="00D661CC" w:rsidRPr="00A12750">
        <w:rPr>
          <w:rFonts w:asciiTheme="minorHAnsi" w:hAnsiTheme="minorHAnsi" w:cstheme="minorHAnsi"/>
        </w:rPr>
        <w:t xml:space="preserve"> Przedmiot zamówienia składa się z: </w:t>
      </w:r>
    </w:p>
    <w:p w14:paraId="4B02F329" w14:textId="427FCB4F" w:rsidR="00D661CC" w:rsidRPr="00A12750" w:rsidRDefault="00D661CC" w:rsidP="007644E4">
      <w:pPr>
        <w:numPr>
          <w:ilvl w:val="0"/>
          <w:numId w:val="11"/>
        </w:numPr>
        <w:suppressAutoHyphens w:val="0"/>
        <w:spacing w:after="0" w:line="240" w:lineRule="auto"/>
        <w:jc w:val="both"/>
        <w:rPr>
          <w:rFonts w:asciiTheme="minorHAnsi" w:hAnsiTheme="minorHAnsi" w:cstheme="minorHAnsi"/>
        </w:rPr>
      </w:pPr>
      <w:r w:rsidRPr="00A12750">
        <w:rPr>
          <w:rFonts w:asciiTheme="minorHAnsi" w:hAnsiTheme="minorHAnsi" w:cstheme="minorHAnsi"/>
        </w:rPr>
        <w:t>Opracowani</w:t>
      </w:r>
      <w:r w:rsidR="00A12750">
        <w:rPr>
          <w:rFonts w:asciiTheme="minorHAnsi" w:hAnsiTheme="minorHAnsi" w:cstheme="minorHAnsi"/>
        </w:rPr>
        <w:t>a</w:t>
      </w:r>
      <w:r w:rsidRPr="00A12750">
        <w:rPr>
          <w:rFonts w:asciiTheme="minorHAnsi" w:hAnsiTheme="minorHAnsi" w:cstheme="minorHAnsi"/>
        </w:rPr>
        <w:t xml:space="preserve"> strategii komunikacj</w:t>
      </w:r>
      <w:r w:rsidR="00A12750">
        <w:rPr>
          <w:rFonts w:asciiTheme="minorHAnsi" w:hAnsiTheme="minorHAnsi" w:cstheme="minorHAnsi"/>
        </w:rPr>
        <w:t>i marki i kampanii wizerunkowej</w:t>
      </w:r>
      <w:r w:rsidRPr="00A12750">
        <w:rPr>
          <w:rFonts w:asciiTheme="minorHAnsi" w:hAnsiTheme="minorHAnsi" w:cstheme="minorHAnsi"/>
        </w:rPr>
        <w:t>;</w:t>
      </w:r>
    </w:p>
    <w:p w14:paraId="663F0D2A" w14:textId="01E4C625" w:rsidR="00D661CC" w:rsidRPr="00A12750" w:rsidRDefault="00A12750" w:rsidP="007644E4">
      <w:pPr>
        <w:numPr>
          <w:ilvl w:val="0"/>
          <w:numId w:val="11"/>
        </w:numPr>
        <w:suppressAutoHyphens w:val="0"/>
        <w:spacing w:after="0" w:line="240" w:lineRule="auto"/>
        <w:jc w:val="both"/>
        <w:rPr>
          <w:rFonts w:asciiTheme="minorHAnsi" w:hAnsiTheme="minorHAnsi" w:cstheme="minorHAnsi"/>
        </w:rPr>
      </w:pPr>
      <w:r>
        <w:rPr>
          <w:rFonts w:asciiTheme="minorHAnsi" w:hAnsiTheme="minorHAnsi" w:cstheme="minorHAnsi"/>
        </w:rPr>
        <w:t>Wsparcia</w:t>
      </w:r>
      <w:r w:rsidR="00D661CC" w:rsidRPr="00A12750">
        <w:rPr>
          <w:rFonts w:asciiTheme="minorHAnsi" w:hAnsiTheme="minorHAnsi" w:cstheme="minorHAnsi"/>
        </w:rPr>
        <w:t xml:space="preserve"> eksperckie</w:t>
      </w:r>
      <w:r>
        <w:rPr>
          <w:rFonts w:asciiTheme="minorHAnsi" w:hAnsiTheme="minorHAnsi" w:cstheme="minorHAnsi"/>
        </w:rPr>
        <w:t>go</w:t>
      </w:r>
      <w:r w:rsidR="00D661CC" w:rsidRPr="00A12750">
        <w:rPr>
          <w:rFonts w:asciiTheme="minorHAnsi" w:hAnsiTheme="minorHAnsi" w:cstheme="minorHAnsi"/>
        </w:rPr>
        <w:t xml:space="preserve"> przy wdrażaniu kampanii w ramach projektu</w:t>
      </w:r>
      <w:r w:rsidR="006976BC">
        <w:rPr>
          <w:rFonts w:asciiTheme="minorHAnsi" w:hAnsiTheme="minorHAnsi" w:cstheme="minorHAnsi"/>
        </w:rPr>
        <w:t xml:space="preserve"> AMI.</w:t>
      </w:r>
    </w:p>
    <w:p w14:paraId="4D9B2930" w14:textId="1BE8F2C8" w:rsidR="008A151D" w:rsidRDefault="008A151D" w:rsidP="007644E4">
      <w:pPr>
        <w:numPr>
          <w:ilvl w:val="0"/>
          <w:numId w:val="34"/>
        </w:numPr>
        <w:suppressAutoHyphens w:val="0"/>
        <w:spacing w:after="0" w:line="240" w:lineRule="auto"/>
        <w:jc w:val="both"/>
        <w:rPr>
          <w:rFonts w:asciiTheme="minorHAnsi" w:hAnsiTheme="minorHAnsi" w:cstheme="minorHAnsi"/>
        </w:rPr>
      </w:pPr>
      <w:r w:rsidRPr="00A12750">
        <w:rPr>
          <w:rFonts w:asciiTheme="minorHAnsi" w:hAnsiTheme="minorHAnsi" w:cstheme="minorHAnsi"/>
        </w:rPr>
        <w:lastRenderedPageBreak/>
        <w:t>Szczegółowy zakres przedmiotu zamówienia określa Opis Przedmiotu Zamówienia (zwany dalej „OPZ”) stanowiący Załącznik nr 1 do umowy oraz Oferta Wykonawcy, stanowiąca Załącznik nr 2 do umowy.</w:t>
      </w:r>
    </w:p>
    <w:p w14:paraId="7FE13D4E" w14:textId="77777777" w:rsidR="00CB1DBB" w:rsidRPr="00A12750" w:rsidRDefault="00CB1DBB" w:rsidP="004F2078">
      <w:pPr>
        <w:suppressAutoHyphens w:val="0"/>
        <w:spacing w:after="0" w:line="240" w:lineRule="auto"/>
        <w:ind w:left="360"/>
        <w:jc w:val="both"/>
        <w:rPr>
          <w:rFonts w:asciiTheme="minorHAnsi" w:hAnsiTheme="minorHAnsi" w:cstheme="minorHAnsi"/>
        </w:rPr>
      </w:pPr>
    </w:p>
    <w:p w14:paraId="4B28C697" w14:textId="77777777" w:rsidR="00B25AA5" w:rsidRPr="00A12750" w:rsidRDefault="00B25AA5" w:rsidP="000359D8">
      <w:pPr>
        <w:spacing w:after="0"/>
        <w:jc w:val="center"/>
        <w:rPr>
          <w:rFonts w:asciiTheme="minorHAnsi" w:hAnsiTheme="minorHAnsi" w:cstheme="minorHAnsi"/>
          <w:b/>
        </w:rPr>
      </w:pPr>
      <w:r w:rsidRPr="00A12750">
        <w:rPr>
          <w:rFonts w:asciiTheme="minorHAnsi" w:hAnsiTheme="minorHAnsi" w:cstheme="minorHAnsi"/>
          <w:b/>
        </w:rPr>
        <w:t xml:space="preserve">§ 2 </w:t>
      </w:r>
    </w:p>
    <w:p w14:paraId="66333CDF" w14:textId="76576C4A" w:rsidR="00B25AA5" w:rsidRPr="00A12750" w:rsidRDefault="00B25AA5" w:rsidP="000359D8">
      <w:pPr>
        <w:spacing w:after="0"/>
        <w:jc w:val="center"/>
        <w:rPr>
          <w:rFonts w:asciiTheme="minorHAnsi" w:hAnsiTheme="minorHAnsi" w:cstheme="minorHAnsi"/>
          <w:b/>
        </w:rPr>
      </w:pPr>
      <w:r w:rsidRPr="00A12750">
        <w:rPr>
          <w:rFonts w:asciiTheme="minorHAnsi" w:hAnsiTheme="minorHAnsi" w:cstheme="minorHAnsi"/>
          <w:b/>
        </w:rPr>
        <w:t>Prawo opcji</w:t>
      </w:r>
    </w:p>
    <w:p w14:paraId="56B32EF9" w14:textId="3D10187D" w:rsidR="00B25AA5" w:rsidRPr="00A12750" w:rsidRDefault="006976BC" w:rsidP="007644E4">
      <w:pPr>
        <w:numPr>
          <w:ilvl w:val="0"/>
          <w:numId w:val="36"/>
        </w:numPr>
        <w:suppressAutoHyphens w:val="0"/>
        <w:spacing w:after="0" w:line="240" w:lineRule="auto"/>
        <w:jc w:val="both"/>
        <w:rPr>
          <w:rFonts w:asciiTheme="minorHAnsi" w:hAnsiTheme="minorHAnsi" w:cstheme="minorHAnsi"/>
        </w:rPr>
      </w:pPr>
      <w:r>
        <w:rPr>
          <w:rFonts w:asciiTheme="minorHAnsi" w:hAnsiTheme="minorHAnsi" w:cstheme="minorHAnsi"/>
        </w:rPr>
        <w:t xml:space="preserve">Dla przedmiotu zamówienia, o którym mowa </w:t>
      </w:r>
      <w:r w:rsidRPr="00A12750">
        <w:rPr>
          <w:rFonts w:asciiTheme="minorHAnsi" w:hAnsiTheme="minorHAnsi" w:cstheme="minorHAnsi"/>
        </w:rPr>
        <w:t xml:space="preserve">§ </w:t>
      </w:r>
      <w:r>
        <w:rPr>
          <w:rFonts w:asciiTheme="minorHAnsi" w:hAnsiTheme="minorHAnsi" w:cstheme="minorHAnsi"/>
        </w:rPr>
        <w:t>1</w:t>
      </w:r>
      <w:r w:rsidRPr="00A12750">
        <w:rPr>
          <w:rFonts w:asciiTheme="minorHAnsi" w:hAnsiTheme="minorHAnsi" w:cstheme="minorHAnsi"/>
        </w:rPr>
        <w:t xml:space="preserve"> ust. </w:t>
      </w:r>
      <w:r w:rsidR="004F2078">
        <w:rPr>
          <w:rFonts w:asciiTheme="minorHAnsi" w:hAnsiTheme="minorHAnsi" w:cstheme="minorHAnsi"/>
        </w:rPr>
        <w:t>1</w:t>
      </w:r>
      <w:r w:rsidRPr="00A12750">
        <w:rPr>
          <w:rFonts w:asciiTheme="minorHAnsi" w:hAnsiTheme="minorHAnsi" w:cstheme="minorHAnsi"/>
        </w:rPr>
        <w:t xml:space="preserve"> </w:t>
      </w:r>
      <w:r w:rsidR="00B25AA5" w:rsidRPr="00A12750">
        <w:rPr>
          <w:rFonts w:asciiTheme="minorHAnsi" w:hAnsiTheme="minorHAnsi" w:cstheme="minorHAnsi"/>
        </w:rPr>
        <w:t>Zamawiający przewiduje zastosowanie prawa opcji, polegającego na możliwości zwiększenia liczby godzin, o których mowa w § 8 ust. 1 pkt.</w:t>
      </w:r>
      <w:r w:rsidR="004F2078">
        <w:rPr>
          <w:rFonts w:asciiTheme="minorHAnsi" w:hAnsiTheme="minorHAnsi" w:cstheme="minorHAnsi"/>
        </w:rPr>
        <w:t xml:space="preserve"> </w:t>
      </w:r>
      <w:r w:rsidR="00B25AA5" w:rsidRPr="00A12750">
        <w:rPr>
          <w:rFonts w:asciiTheme="minorHAnsi" w:hAnsiTheme="minorHAnsi" w:cstheme="minorHAnsi"/>
        </w:rPr>
        <w:t>2, nie więcej jednak niż 190 godzin.</w:t>
      </w:r>
    </w:p>
    <w:p w14:paraId="62923034" w14:textId="77777777" w:rsidR="00CB1DBB" w:rsidRDefault="00B25AA5" w:rsidP="007644E4">
      <w:pPr>
        <w:numPr>
          <w:ilvl w:val="0"/>
          <w:numId w:val="36"/>
        </w:numPr>
        <w:suppressAutoHyphens w:val="0"/>
        <w:spacing w:after="0" w:line="240" w:lineRule="auto"/>
        <w:jc w:val="both"/>
        <w:rPr>
          <w:rFonts w:asciiTheme="minorHAnsi" w:hAnsiTheme="minorHAnsi" w:cstheme="minorHAnsi"/>
        </w:rPr>
      </w:pPr>
      <w:r w:rsidRPr="00A12750">
        <w:rPr>
          <w:rFonts w:asciiTheme="minorHAnsi" w:hAnsiTheme="minorHAnsi" w:cstheme="minorHAnsi"/>
        </w:rPr>
        <w:t>Zakres świadczenia Wykonawcy został określony w</w:t>
      </w:r>
      <w:r w:rsidR="004F2078">
        <w:rPr>
          <w:rFonts w:asciiTheme="minorHAnsi" w:hAnsiTheme="minorHAnsi" w:cstheme="minorHAnsi"/>
        </w:rPr>
        <w:t xml:space="preserve"> OPZ.</w:t>
      </w:r>
    </w:p>
    <w:p w14:paraId="331DD8E1" w14:textId="1D804770" w:rsidR="00B25AA5" w:rsidRPr="00A12750" w:rsidRDefault="00B25AA5" w:rsidP="007644E4">
      <w:pPr>
        <w:numPr>
          <w:ilvl w:val="0"/>
          <w:numId w:val="36"/>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Zamawiający </w:t>
      </w:r>
      <w:r w:rsidR="00CB1DBB">
        <w:rPr>
          <w:rFonts w:asciiTheme="minorHAnsi" w:hAnsiTheme="minorHAnsi" w:cstheme="minorHAnsi"/>
        </w:rPr>
        <w:t xml:space="preserve">może </w:t>
      </w:r>
      <w:r w:rsidRPr="00A12750">
        <w:rPr>
          <w:rFonts w:asciiTheme="minorHAnsi" w:hAnsiTheme="minorHAnsi" w:cstheme="minorHAnsi"/>
        </w:rPr>
        <w:t>skorzysta</w:t>
      </w:r>
      <w:r w:rsidR="00CB1DBB">
        <w:rPr>
          <w:rFonts w:asciiTheme="minorHAnsi" w:hAnsiTheme="minorHAnsi" w:cstheme="minorHAnsi"/>
        </w:rPr>
        <w:t>ć</w:t>
      </w:r>
      <w:r w:rsidRPr="00A12750">
        <w:rPr>
          <w:rFonts w:asciiTheme="minorHAnsi" w:hAnsiTheme="minorHAnsi" w:cstheme="minorHAnsi"/>
        </w:rPr>
        <w:t xml:space="preserve"> z prawa opcji na usługę polegającą na świadczeniu usług eksperckich</w:t>
      </w:r>
      <w:r w:rsidRPr="00A12750">
        <w:rPr>
          <w:rFonts w:asciiTheme="minorHAnsi" w:hAnsiTheme="minorHAnsi" w:cstheme="minorHAnsi"/>
          <w:b/>
          <w:sz w:val="24"/>
          <w:szCs w:val="24"/>
        </w:rPr>
        <w:t xml:space="preserve"> </w:t>
      </w:r>
      <w:r w:rsidRPr="00A12750">
        <w:rPr>
          <w:rFonts w:asciiTheme="minorHAnsi" w:hAnsiTheme="minorHAnsi" w:cstheme="minorHAnsi"/>
        </w:rPr>
        <w:t>przy wdrażaniu kampanii w ramach projektu AMI, a świadczenie usługi zakończy się w terminie obowiązywania umowy, o którym mowa w §3 umowy.</w:t>
      </w:r>
    </w:p>
    <w:p w14:paraId="1B160216" w14:textId="77777777" w:rsidR="00B25AA5" w:rsidRPr="00A12750" w:rsidRDefault="00B25AA5" w:rsidP="007644E4">
      <w:pPr>
        <w:numPr>
          <w:ilvl w:val="0"/>
          <w:numId w:val="36"/>
        </w:numPr>
        <w:suppressAutoHyphens w:val="0"/>
        <w:spacing w:after="0" w:line="240" w:lineRule="auto"/>
        <w:jc w:val="both"/>
        <w:rPr>
          <w:rFonts w:asciiTheme="minorHAnsi" w:hAnsiTheme="minorHAnsi" w:cstheme="minorHAnsi"/>
        </w:rPr>
      </w:pPr>
      <w:r w:rsidRPr="00A12750">
        <w:rPr>
          <w:rFonts w:asciiTheme="minorHAnsi" w:hAnsiTheme="minorHAnsi" w:cstheme="minorHAnsi"/>
        </w:rPr>
        <w:t>Zamawiający zastrzega, iż prawo opcji jest jego uprawnieniem, a nie obowiązkiem Zamawiającego, co oznacza, że Wykonawcy nie przysługuje żadne roszczenie w przypadku nieskorzystania przez Zamawiającego z prawa opcji.</w:t>
      </w:r>
    </w:p>
    <w:p w14:paraId="365AD15F" w14:textId="1CDFDE53" w:rsidR="00B25AA5" w:rsidRPr="00A12750" w:rsidRDefault="00B25AA5" w:rsidP="007644E4">
      <w:pPr>
        <w:numPr>
          <w:ilvl w:val="0"/>
          <w:numId w:val="36"/>
        </w:numPr>
        <w:suppressAutoHyphens w:val="0"/>
        <w:spacing w:after="0" w:line="240" w:lineRule="auto"/>
        <w:jc w:val="both"/>
        <w:rPr>
          <w:rFonts w:asciiTheme="minorHAnsi" w:hAnsiTheme="minorHAnsi" w:cstheme="minorHAnsi"/>
        </w:rPr>
      </w:pPr>
      <w:r w:rsidRPr="00A12750">
        <w:rPr>
          <w:rFonts w:asciiTheme="minorHAnsi" w:hAnsiTheme="minorHAnsi" w:cstheme="minorHAnsi"/>
        </w:rPr>
        <w:t>Wykonawca zobowiązany będzie, w ramach zamówienia opcjonalnego, do świadczenia usług konsultacyjnych po stawce godzinowej wskazanej w Ofercie.</w:t>
      </w:r>
    </w:p>
    <w:p w14:paraId="551EF902" w14:textId="32700BC0" w:rsidR="00B25AA5" w:rsidRPr="00A12750" w:rsidRDefault="00B25AA5" w:rsidP="007644E4">
      <w:pPr>
        <w:numPr>
          <w:ilvl w:val="0"/>
          <w:numId w:val="36"/>
        </w:numPr>
        <w:suppressAutoHyphens w:val="0"/>
        <w:spacing w:after="0" w:line="240" w:lineRule="auto"/>
        <w:jc w:val="both"/>
        <w:rPr>
          <w:rFonts w:asciiTheme="minorHAnsi" w:hAnsiTheme="minorHAnsi" w:cstheme="minorHAnsi"/>
        </w:rPr>
      </w:pPr>
      <w:r w:rsidRPr="00A12750">
        <w:rPr>
          <w:rFonts w:asciiTheme="minorHAnsi" w:hAnsiTheme="minorHAnsi" w:cstheme="minorHAnsi"/>
        </w:rPr>
        <w:t>Zasady świadczenia przedmiotu umowy realizowanego w ramach prawa opcji będą takie same jak te, które obowiązują przy realizacji</w:t>
      </w:r>
      <w:r w:rsidR="006976BC">
        <w:rPr>
          <w:rFonts w:asciiTheme="minorHAnsi" w:hAnsiTheme="minorHAnsi" w:cstheme="minorHAnsi"/>
        </w:rPr>
        <w:t xml:space="preserve"> całego </w:t>
      </w:r>
      <w:r w:rsidRPr="00A12750">
        <w:rPr>
          <w:rFonts w:asciiTheme="minorHAnsi" w:hAnsiTheme="minorHAnsi" w:cstheme="minorHAnsi"/>
        </w:rPr>
        <w:t>przedmiotu umowy.</w:t>
      </w:r>
    </w:p>
    <w:p w14:paraId="0C2FF1FA" w14:textId="77777777" w:rsidR="00B25AA5" w:rsidRPr="00A12750" w:rsidRDefault="00B25AA5" w:rsidP="007644E4">
      <w:pPr>
        <w:numPr>
          <w:ilvl w:val="0"/>
          <w:numId w:val="36"/>
        </w:numPr>
        <w:suppressAutoHyphens w:val="0"/>
        <w:spacing w:after="0" w:line="240" w:lineRule="auto"/>
        <w:jc w:val="both"/>
        <w:rPr>
          <w:rFonts w:asciiTheme="minorHAnsi" w:hAnsiTheme="minorHAnsi" w:cstheme="minorHAnsi"/>
        </w:rPr>
      </w:pPr>
      <w:r w:rsidRPr="00A12750">
        <w:rPr>
          <w:rFonts w:asciiTheme="minorHAnsi" w:hAnsiTheme="minorHAnsi" w:cstheme="minorHAnsi"/>
        </w:rPr>
        <w:t>Zamawiający o konieczności skorzystania z prawa opcji powiadomi Wykonawcę na piśmie, poprzez złożenie stosownego oświadczenia zawierającego szczegółowe informacje o zakresie świadczenia usług.</w:t>
      </w:r>
    </w:p>
    <w:p w14:paraId="60D88BA0" w14:textId="016A419A" w:rsidR="00B25AA5" w:rsidRPr="00A12750" w:rsidRDefault="00B25AA5" w:rsidP="007644E4">
      <w:pPr>
        <w:numPr>
          <w:ilvl w:val="0"/>
          <w:numId w:val="36"/>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Na podstawie oświadczenia, o którym mowa w ust. </w:t>
      </w:r>
      <w:r w:rsidR="002B0DEC">
        <w:rPr>
          <w:rFonts w:asciiTheme="minorHAnsi" w:hAnsiTheme="minorHAnsi" w:cstheme="minorHAnsi"/>
        </w:rPr>
        <w:t>7</w:t>
      </w:r>
      <w:r w:rsidRPr="00A12750">
        <w:rPr>
          <w:rFonts w:asciiTheme="minorHAnsi" w:hAnsiTheme="minorHAnsi" w:cstheme="minorHAnsi"/>
        </w:rPr>
        <w:t xml:space="preserve">, w toku ustaleń roboczych </w:t>
      </w:r>
      <w:r w:rsidR="006976BC">
        <w:rPr>
          <w:rFonts w:asciiTheme="minorHAnsi" w:hAnsiTheme="minorHAnsi" w:cstheme="minorHAnsi"/>
        </w:rPr>
        <w:t xml:space="preserve">Strony </w:t>
      </w:r>
      <w:r w:rsidRPr="00A12750">
        <w:rPr>
          <w:rFonts w:asciiTheme="minorHAnsi" w:hAnsiTheme="minorHAnsi" w:cstheme="minorHAnsi"/>
        </w:rPr>
        <w:t>określą pracochłonność zakresu określonego w oświadczeniu oraz termin realizacji. Niniejsze będzie stanowić podstawę Zapotrzebowania, którego wzór stanowi zał</w:t>
      </w:r>
      <w:r w:rsidR="004F2078">
        <w:rPr>
          <w:rFonts w:asciiTheme="minorHAnsi" w:hAnsiTheme="minorHAnsi" w:cstheme="minorHAnsi"/>
        </w:rPr>
        <w:t>ącznik</w:t>
      </w:r>
      <w:r w:rsidRPr="00A12750">
        <w:rPr>
          <w:rFonts w:asciiTheme="minorHAnsi" w:hAnsiTheme="minorHAnsi" w:cstheme="minorHAnsi"/>
        </w:rPr>
        <w:t xml:space="preserve"> </w:t>
      </w:r>
      <w:r w:rsidR="004F2078">
        <w:rPr>
          <w:rFonts w:asciiTheme="minorHAnsi" w:hAnsiTheme="minorHAnsi" w:cstheme="minorHAnsi"/>
        </w:rPr>
        <w:t xml:space="preserve">nr </w:t>
      </w:r>
      <w:r w:rsidRPr="00A12750">
        <w:rPr>
          <w:rFonts w:asciiTheme="minorHAnsi" w:hAnsiTheme="minorHAnsi" w:cstheme="minorHAnsi"/>
        </w:rPr>
        <w:t>4 do umowy, podlegający akceptacji obu stron.</w:t>
      </w:r>
    </w:p>
    <w:p w14:paraId="6E716060" w14:textId="55C26161" w:rsidR="00B25AA5" w:rsidRPr="00A12750" w:rsidRDefault="00B25AA5" w:rsidP="007644E4">
      <w:pPr>
        <w:numPr>
          <w:ilvl w:val="0"/>
          <w:numId w:val="36"/>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Świadczenie usług </w:t>
      </w:r>
      <w:r w:rsidR="006976BC">
        <w:rPr>
          <w:rFonts w:asciiTheme="minorHAnsi" w:hAnsiTheme="minorHAnsi" w:cstheme="minorHAnsi"/>
        </w:rPr>
        <w:t>eksperckich</w:t>
      </w:r>
      <w:r w:rsidRPr="00A12750">
        <w:rPr>
          <w:rFonts w:asciiTheme="minorHAnsi" w:hAnsiTheme="minorHAnsi" w:cstheme="minorHAnsi"/>
        </w:rPr>
        <w:t xml:space="preserve"> w ramach zastosowanego prawa opcji, następować będzie </w:t>
      </w:r>
      <w:r w:rsidRPr="00A12750">
        <w:rPr>
          <w:rFonts w:asciiTheme="minorHAnsi" w:hAnsiTheme="minorHAnsi" w:cstheme="minorHAnsi"/>
        </w:rPr>
        <w:br/>
        <w:t xml:space="preserve">w zależności od bieżących potrzeb Zamawiającego, nie później niż w ciągu </w:t>
      </w:r>
      <w:r w:rsidR="006976BC">
        <w:rPr>
          <w:rFonts w:asciiTheme="minorHAnsi" w:hAnsiTheme="minorHAnsi" w:cstheme="minorHAnsi"/>
        </w:rPr>
        <w:t>5</w:t>
      </w:r>
      <w:r w:rsidRPr="00A12750">
        <w:rPr>
          <w:rFonts w:asciiTheme="minorHAnsi" w:hAnsiTheme="minorHAnsi" w:cstheme="minorHAnsi"/>
        </w:rPr>
        <w:t xml:space="preserve"> dni roboczych </w:t>
      </w:r>
      <w:r w:rsidRPr="00A12750">
        <w:rPr>
          <w:rFonts w:asciiTheme="minorHAnsi" w:hAnsiTheme="minorHAnsi" w:cstheme="minorHAnsi"/>
        </w:rPr>
        <w:br/>
        <w:t xml:space="preserve">od dnia </w:t>
      </w:r>
      <w:r w:rsidR="006976BC">
        <w:rPr>
          <w:rFonts w:asciiTheme="minorHAnsi" w:hAnsiTheme="minorHAnsi" w:cstheme="minorHAnsi"/>
        </w:rPr>
        <w:t xml:space="preserve">podpisania Zapotrzebowania, </w:t>
      </w:r>
      <w:r w:rsidRPr="00A12750">
        <w:rPr>
          <w:rFonts w:asciiTheme="minorHAnsi" w:hAnsiTheme="minorHAnsi" w:cstheme="minorHAnsi"/>
        </w:rPr>
        <w:t xml:space="preserve">o którym mowa w ust. </w:t>
      </w:r>
      <w:r w:rsidR="002B0DEC">
        <w:rPr>
          <w:rFonts w:asciiTheme="minorHAnsi" w:hAnsiTheme="minorHAnsi" w:cstheme="minorHAnsi"/>
        </w:rPr>
        <w:t>8</w:t>
      </w:r>
      <w:r w:rsidRPr="00A12750">
        <w:rPr>
          <w:rFonts w:asciiTheme="minorHAnsi" w:hAnsiTheme="minorHAnsi" w:cstheme="minorHAnsi"/>
        </w:rPr>
        <w:t>.</w:t>
      </w:r>
    </w:p>
    <w:p w14:paraId="5487F632" w14:textId="77777777" w:rsidR="008A151D" w:rsidRPr="00A12750" w:rsidRDefault="008A151D" w:rsidP="008A151D">
      <w:pPr>
        <w:rPr>
          <w:rFonts w:asciiTheme="minorHAnsi" w:hAnsiTheme="minorHAnsi" w:cstheme="minorHAnsi"/>
          <w:b/>
        </w:rPr>
      </w:pPr>
    </w:p>
    <w:p w14:paraId="7EFCBB3F" w14:textId="713F9EB2" w:rsidR="008A151D" w:rsidRPr="00A12750" w:rsidRDefault="006976BC" w:rsidP="00BE795F">
      <w:pPr>
        <w:spacing w:after="0" w:line="240" w:lineRule="auto"/>
        <w:jc w:val="center"/>
        <w:rPr>
          <w:rFonts w:asciiTheme="minorHAnsi" w:hAnsiTheme="minorHAnsi" w:cstheme="minorHAnsi"/>
          <w:b/>
        </w:rPr>
      </w:pPr>
      <w:r>
        <w:rPr>
          <w:rFonts w:asciiTheme="minorHAnsi" w:hAnsiTheme="minorHAnsi" w:cstheme="minorHAnsi"/>
          <w:b/>
        </w:rPr>
        <w:t>§ 3</w:t>
      </w:r>
    </w:p>
    <w:p w14:paraId="40A84CFC" w14:textId="77777777" w:rsidR="008A151D" w:rsidRPr="00A12750" w:rsidRDefault="008A151D" w:rsidP="00BE795F">
      <w:pPr>
        <w:spacing w:after="0" w:line="240" w:lineRule="auto"/>
        <w:jc w:val="center"/>
        <w:rPr>
          <w:rFonts w:asciiTheme="minorHAnsi" w:hAnsiTheme="minorHAnsi" w:cstheme="minorHAnsi"/>
          <w:b/>
        </w:rPr>
      </w:pPr>
      <w:r w:rsidRPr="00A12750">
        <w:rPr>
          <w:rFonts w:asciiTheme="minorHAnsi" w:hAnsiTheme="minorHAnsi" w:cstheme="minorHAnsi"/>
          <w:b/>
        </w:rPr>
        <w:t>Termin realizacji</w:t>
      </w:r>
    </w:p>
    <w:p w14:paraId="76CCCDEE" w14:textId="44683B05" w:rsidR="00F66541" w:rsidRPr="00A12750" w:rsidRDefault="00F66541" w:rsidP="007644E4">
      <w:pPr>
        <w:numPr>
          <w:ilvl w:val="0"/>
          <w:numId w:val="8"/>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Przedmiot umowy będzie wykonywany od dnia zawarcia umowy do dnia </w:t>
      </w:r>
      <w:r w:rsidR="006976BC">
        <w:rPr>
          <w:rFonts w:asciiTheme="minorHAnsi" w:hAnsiTheme="minorHAnsi" w:cstheme="minorHAnsi"/>
        </w:rPr>
        <w:t>3</w:t>
      </w:r>
      <w:r w:rsidR="005F745D">
        <w:rPr>
          <w:rFonts w:asciiTheme="minorHAnsi" w:hAnsiTheme="minorHAnsi" w:cstheme="minorHAnsi"/>
        </w:rPr>
        <w:t>0</w:t>
      </w:r>
      <w:r w:rsidR="006976BC">
        <w:rPr>
          <w:rFonts w:asciiTheme="minorHAnsi" w:hAnsiTheme="minorHAnsi" w:cstheme="minorHAnsi"/>
        </w:rPr>
        <w:t>.0</w:t>
      </w:r>
      <w:r w:rsidR="005F745D">
        <w:rPr>
          <w:rFonts w:asciiTheme="minorHAnsi" w:hAnsiTheme="minorHAnsi" w:cstheme="minorHAnsi"/>
        </w:rPr>
        <w:t>6</w:t>
      </w:r>
      <w:r w:rsidR="006976BC">
        <w:rPr>
          <w:rFonts w:asciiTheme="minorHAnsi" w:hAnsiTheme="minorHAnsi" w:cstheme="minorHAnsi"/>
        </w:rPr>
        <w:t>.</w:t>
      </w:r>
      <w:r w:rsidRPr="00A12750">
        <w:rPr>
          <w:rFonts w:asciiTheme="minorHAnsi" w:hAnsiTheme="minorHAnsi" w:cstheme="minorHAnsi"/>
        </w:rPr>
        <w:t>20</w:t>
      </w:r>
      <w:r w:rsidR="005F745D">
        <w:rPr>
          <w:rFonts w:asciiTheme="minorHAnsi" w:hAnsiTheme="minorHAnsi" w:cstheme="minorHAnsi"/>
        </w:rPr>
        <w:t>23</w:t>
      </w:r>
      <w:r w:rsidRPr="00A12750">
        <w:rPr>
          <w:rFonts w:asciiTheme="minorHAnsi" w:hAnsiTheme="minorHAnsi" w:cstheme="minorHAnsi"/>
        </w:rPr>
        <w:t xml:space="preserve">r., z zachowaniem terminów określonych w OPZ. </w:t>
      </w:r>
    </w:p>
    <w:p w14:paraId="3FB0BD45" w14:textId="69F466FB" w:rsidR="00F66541" w:rsidRPr="00A12750" w:rsidRDefault="00F66541" w:rsidP="007644E4">
      <w:pPr>
        <w:numPr>
          <w:ilvl w:val="0"/>
          <w:numId w:val="8"/>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Odbiór przedmiotu umowy będzie udokumentowany protokołem odbioru, wystawionym po </w:t>
      </w:r>
    </w:p>
    <w:p w14:paraId="15FBC874" w14:textId="2F8B3CC6" w:rsidR="00F66541" w:rsidRPr="00A12750" w:rsidRDefault="00D83A4F" w:rsidP="00D83A4F">
      <w:pPr>
        <w:suppressAutoHyphens w:val="0"/>
        <w:spacing w:after="0" w:line="240" w:lineRule="auto"/>
        <w:ind w:left="360"/>
        <w:jc w:val="both"/>
        <w:rPr>
          <w:rFonts w:asciiTheme="minorHAnsi" w:hAnsiTheme="minorHAnsi" w:cstheme="minorHAnsi"/>
        </w:rPr>
      </w:pPr>
      <w:r w:rsidRPr="00A12750">
        <w:rPr>
          <w:rFonts w:asciiTheme="minorHAnsi" w:hAnsiTheme="minorHAnsi" w:cstheme="minorHAnsi"/>
        </w:rPr>
        <w:t>z</w:t>
      </w:r>
      <w:r w:rsidR="00F66541" w:rsidRPr="00A12750">
        <w:rPr>
          <w:rFonts w:asciiTheme="minorHAnsi" w:hAnsiTheme="minorHAnsi" w:cstheme="minorHAnsi"/>
        </w:rPr>
        <w:t xml:space="preserve">akończeniu usługi, na warunkach określonych w OPZ. </w:t>
      </w:r>
    </w:p>
    <w:p w14:paraId="704DC099" w14:textId="77777777" w:rsidR="00940395" w:rsidRPr="00A12750" w:rsidRDefault="00940395" w:rsidP="00940395">
      <w:pPr>
        <w:suppressAutoHyphens w:val="0"/>
        <w:spacing w:after="0" w:line="240" w:lineRule="auto"/>
        <w:ind w:left="360"/>
        <w:jc w:val="both"/>
        <w:rPr>
          <w:rFonts w:asciiTheme="minorHAnsi" w:hAnsiTheme="minorHAnsi" w:cstheme="minorHAnsi"/>
        </w:rPr>
      </w:pPr>
    </w:p>
    <w:p w14:paraId="601FADEF" w14:textId="77777777" w:rsidR="00543828" w:rsidRDefault="00543828" w:rsidP="00940395">
      <w:pPr>
        <w:suppressAutoHyphens w:val="0"/>
        <w:spacing w:after="0" w:line="240" w:lineRule="auto"/>
        <w:ind w:left="360"/>
        <w:jc w:val="both"/>
        <w:rPr>
          <w:rFonts w:asciiTheme="minorHAnsi" w:hAnsiTheme="minorHAnsi" w:cstheme="minorHAnsi"/>
        </w:rPr>
      </w:pPr>
    </w:p>
    <w:p w14:paraId="449D7B62" w14:textId="31529148" w:rsidR="008A151D" w:rsidRPr="00A12750" w:rsidRDefault="008A151D" w:rsidP="00BE795F">
      <w:pPr>
        <w:spacing w:after="0" w:line="240" w:lineRule="auto"/>
        <w:jc w:val="center"/>
        <w:rPr>
          <w:rFonts w:asciiTheme="minorHAnsi" w:hAnsiTheme="minorHAnsi" w:cstheme="minorHAnsi"/>
        </w:rPr>
      </w:pPr>
      <w:r w:rsidRPr="00A12750">
        <w:rPr>
          <w:rFonts w:asciiTheme="minorHAnsi" w:hAnsiTheme="minorHAnsi" w:cstheme="minorHAnsi"/>
          <w:b/>
        </w:rPr>
        <w:t xml:space="preserve">§ </w:t>
      </w:r>
      <w:r w:rsidR="006976BC">
        <w:rPr>
          <w:rFonts w:asciiTheme="minorHAnsi" w:hAnsiTheme="minorHAnsi" w:cstheme="minorHAnsi"/>
          <w:b/>
        </w:rPr>
        <w:t>4</w:t>
      </w:r>
    </w:p>
    <w:p w14:paraId="68932927" w14:textId="7C6BDFCF" w:rsidR="008A151D" w:rsidRPr="00A12750" w:rsidRDefault="008A151D" w:rsidP="00BE795F">
      <w:pPr>
        <w:spacing w:after="0" w:line="240" w:lineRule="auto"/>
        <w:jc w:val="center"/>
        <w:rPr>
          <w:rFonts w:asciiTheme="minorHAnsi" w:hAnsiTheme="minorHAnsi" w:cstheme="minorHAnsi"/>
          <w:b/>
        </w:rPr>
      </w:pPr>
      <w:r w:rsidRPr="00A12750">
        <w:rPr>
          <w:rFonts w:asciiTheme="minorHAnsi" w:hAnsiTheme="minorHAnsi" w:cstheme="minorHAnsi"/>
          <w:b/>
        </w:rPr>
        <w:t>Personel</w:t>
      </w:r>
      <w:r w:rsidR="00705DB9" w:rsidRPr="00A12750">
        <w:rPr>
          <w:rFonts w:asciiTheme="minorHAnsi" w:hAnsiTheme="minorHAnsi" w:cstheme="minorHAnsi"/>
          <w:b/>
        </w:rPr>
        <w:t xml:space="preserve"> Wykonawcy</w:t>
      </w:r>
    </w:p>
    <w:p w14:paraId="709EB31A" w14:textId="77777777" w:rsidR="008A151D" w:rsidRPr="00A12750" w:rsidRDefault="008A151D" w:rsidP="007644E4">
      <w:pPr>
        <w:numPr>
          <w:ilvl w:val="0"/>
          <w:numId w:val="9"/>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Wykonawca zapewni niezbędny, wykwalifikowany personel i narzędzia do właściwego </w:t>
      </w:r>
      <w:r w:rsidRPr="00A12750">
        <w:rPr>
          <w:rFonts w:asciiTheme="minorHAnsi" w:hAnsiTheme="minorHAnsi" w:cstheme="minorHAnsi"/>
        </w:rPr>
        <w:br/>
        <w:t>i terminowego wykonania umowy.</w:t>
      </w:r>
    </w:p>
    <w:p w14:paraId="1349E8E7" w14:textId="0C45E356" w:rsidR="008A151D" w:rsidRPr="00A12750" w:rsidRDefault="008A151D" w:rsidP="007644E4">
      <w:pPr>
        <w:numPr>
          <w:ilvl w:val="0"/>
          <w:numId w:val="9"/>
        </w:numPr>
        <w:suppressAutoHyphens w:val="0"/>
        <w:spacing w:after="0" w:line="240" w:lineRule="auto"/>
        <w:jc w:val="both"/>
        <w:rPr>
          <w:rFonts w:asciiTheme="minorHAnsi" w:hAnsiTheme="minorHAnsi" w:cstheme="minorHAnsi"/>
        </w:rPr>
      </w:pPr>
      <w:r w:rsidRPr="00A12750">
        <w:rPr>
          <w:rFonts w:asciiTheme="minorHAnsi" w:hAnsiTheme="minorHAnsi" w:cstheme="minorHAnsi"/>
        </w:rPr>
        <w:t>Wykonawca ponosi pełną odpowiedzialność za nadzór nad osobami, które będę wykonywać umowę oraz nad współpracującymi z Wykonawcą podwykonawcami, a także za dopełnienie wszelkich zobowiązań związanych z zatrudnieniem osób lub zawarciem umów cywilnoprawnych lub z zawarciem umów z podwykonawcami.</w:t>
      </w:r>
    </w:p>
    <w:p w14:paraId="6411B8BB" w14:textId="511BAC7C" w:rsidR="008A151D" w:rsidRPr="00A12750" w:rsidRDefault="008A151D" w:rsidP="007644E4">
      <w:pPr>
        <w:numPr>
          <w:ilvl w:val="0"/>
          <w:numId w:val="9"/>
        </w:numPr>
        <w:suppressAutoHyphens w:val="0"/>
        <w:spacing w:after="0" w:line="240" w:lineRule="auto"/>
        <w:jc w:val="both"/>
        <w:rPr>
          <w:rFonts w:asciiTheme="minorHAnsi" w:hAnsiTheme="minorHAnsi" w:cstheme="minorHAnsi"/>
        </w:rPr>
      </w:pPr>
      <w:r w:rsidRPr="00A12750">
        <w:rPr>
          <w:rFonts w:asciiTheme="minorHAnsi" w:hAnsiTheme="minorHAnsi" w:cstheme="minorHAnsi"/>
        </w:rPr>
        <w:lastRenderedPageBreak/>
        <w:t xml:space="preserve">Wykonawca nie ma prawa do wykonywania usług określonych w umowie przez osoby zatrudnione </w:t>
      </w:r>
      <w:r w:rsidRPr="00A12750">
        <w:rPr>
          <w:rFonts w:asciiTheme="minorHAnsi" w:hAnsiTheme="minorHAnsi" w:cstheme="minorHAnsi"/>
        </w:rPr>
        <w:br/>
        <w:t>w jakimkolwiek charakterze przez Zamawiającego, pod rygorem odst</w:t>
      </w:r>
      <w:r w:rsidR="006976BC">
        <w:rPr>
          <w:rFonts w:asciiTheme="minorHAnsi" w:hAnsiTheme="minorHAnsi" w:cstheme="minorHAnsi"/>
        </w:rPr>
        <w:t>ąpienia od umowy na podstawie §10</w:t>
      </w:r>
      <w:r w:rsidRPr="00A12750">
        <w:rPr>
          <w:rFonts w:asciiTheme="minorHAnsi" w:hAnsiTheme="minorHAnsi" w:cstheme="minorHAnsi"/>
        </w:rPr>
        <w:t xml:space="preserve"> ust. 1 pkt </w:t>
      </w:r>
      <w:r w:rsidR="00F105C5" w:rsidRPr="00A12750">
        <w:rPr>
          <w:rFonts w:asciiTheme="minorHAnsi" w:hAnsiTheme="minorHAnsi" w:cstheme="minorHAnsi"/>
        </w:rPr>
        <w:t>5</w:t>
      </w:r>
      <w:r w:rsidRPr="00A12750">
        <w:rPr>
          <w:rFonts w:asciiTheme="minorHAnsi" w:hAnsiTheme="minorHAnsi" w:cstheme="minorHAnsi"/>
        </w:rPr>
        <w:t>.</w:t>
      </w:r>
    </w:p>
    <w:p w14:paraId="41D74B35" w14:textId="77777777" w:rsidR="008A151D" w:rsidRPr="00A12750" w:rsidRDefault="008A151D" w:rsidP="008A151D">
      <w:pPr>
        <w:ind w:left="360"/>
        <w:jc w:val="both"/>
        <w:rPr>
          <w:rFonts w:asciiTheme="minorHAnsi" w:hAnsiTheme="minorHAnsi" w:cstheme="minorHAnsi"/>
        </w:rPr>
      </w:pPr>
    </w:p>
    <w:p w14:paraId="7B6CF64F" w14:textId="0F2E28F4" w:rsidR="008A151D" w:rsidRPr="00A12750" w:rsidRDefault="006976BC" w:rsidP="00BE795F">
      <w:pPr>
        <w:spacing w:after="0" w:line="240" w:lineRule="auto"/>
        <w:jc w:val="center"/>
        <w:rPr>
          <w:rFonts w:asciiTheme="minorHAnsi" w:hAnsiTheme="minorHAnsi" w:cstheme="minorHAnsi"/>
          <w:b/>
        </w:rPr>
      </w:pPr>
      <w:r>
        <w:rPr>
          <w:rFonts w:asciiTheme="minorHAnsi" w:hAnsiTheme="minorHAnsi" w:cstheme="minorHAnsi"/>
          <w:b/>
        </w:rPr>
        <w:t>§ 5</w:t>
      </w:r>
    </w:p>
    <w:p w14:paraId="1E322E89" w14:textId="77777777" w:rsidR="008A151D" w:rsidRPr="00A12750" w:rsidRDefault="008A151D" w:rsidP="00BE795F">
      <w:pPr>
        <w:spacing w:after="0" w:line="240" w:lineRule="auto"/>
        <w:jc w:val="center"/>
        <w:rPr>
          <w:rFonts w:asciiTheme="minorHAnsi" w:hAnsiTheme="minorHAnsi" w:cstheme="minorHAnsi"/>
          <w:b/>
        </w:rPr>
      </w:pPr>
      <w:r w:rsidRPr="00A12750">
        <w:rPr>
          <w:rFonts w:asciiTheme="minorHAnsi" w:hAnsiTheme="minorHAnsi" w:cstheme="minorHAnsi"/>
          <w:b/>
        </w:rPr>
        <w:t>Podwykonawstwo</w:t>
      </w:r>
    </w:p>
    <w:p w14:paraId="062FFEBC" w14:textId="77777777" w:rsidR="008A151D" w:rsidRPr="00A12750" w:rsidRDefault="008A151D" w:rsidP="007644E4">
      <w:pPr>
        <w:numPr>
          <w:ilvl w:val="0"/>
          <w:numId w:val="10"/>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Wykonawca może powierzyć wykonanie części działań realizowanych w ramach umowy podwykonawcy, w zakresie określonym w ofercie oraz firmom podwykonawców określonym </w:t>
      </w:r>
      <w:r w:rsidRPr="00A12750">
        <w:rPr>
          <w:rFonts w:asciiTheme="minorHAnsi" w:hAnsiTheme="minorHAnsi" w:cstheme="minorHAnsi"/>
        </w:rPr>
        <w:br/>
        <w:t>w Ofercie.</w:t>
      </w:r>
    </w:p>
    <w:p w14:paraId="7A4C3847" w14:textId="77777777" w:rsidR="008A151D" w:rsidRPr="00A12750" w:rsidRDefault="008A151D" w:rsidP="007644E4">
      <w:pPr>
        <w:numPr>
          <w:ilvl w:val="0"/>
          <w:numId w:val="10"/>
        </w:numPr>
        <w:suppressAutoHyphens w:val="0"/>
        <w:spacing w:after="0" w:line="240" w:lineRule="auto"/>
        <w:jc w:val="both"/>
        <w:rPr>
          <w:rFonts w:asciiTheme="minorHAnsi" w:hAnsiTheme="minorHAnsi" w:cstheme="minorHAnsi"/>
        </w:rPr>
      </w:pPr>
      <w:r w:rsidRPr="00A12750">
        <w:rPr>
          <w:rFonts w:asciiTheme="minorHAnsi" w:hAnsiTheme="minorHAnsi" w:cstheme="minorHAnsi"/>
          <w:color w:val="000000"/>
        </w:rPr>
        <w:t xml:space="preserve">Wykonawca nie może rozszerzyć podwykonawstwa poza zakres wskazany w ofercie </w:t>
      </w:r>
      <w:r w:rsidRPr="00A12750">
        <w:rPr>
          <w:rFonts w:asciiTheme="minorHAnsi" w:hAnsiTheme="minorHAnsi" w:cstheme="minorHAnsi"/>
        </w:rPr>
        <w:t>oraz rozszerzyć podwykonawstwa o firmy inne niż wskazane w Ofercie</w:t>
      </w:r>
      <w:r w:rsidRPr="00A12750">
        <w:rPr>
          <w:rFonts w:asciiTheme="minorHAnsi" w:hAnsiTheme="minorHAnsi" w:cstheme="minorHAnsi"/>
          <w:color w:val="000000"/>
        </w:rPr>
        <w:t xml:space="preserve"> bez pisemnej zgody Zamawiającego pod rygorem nieważności.</w:t>
      </w:r>
      <w:r w:rsidRPr="00A12750">
        <w:rPr>
          <w:rFonts w:asciiTheme="minorHAnsi" w:hAnsiTheme="minorHAnsi" w:cstheme="minorHAnsi"/>
          <w:bCs/>
        </w:rPr>
        <w:t xml:space="preserve">  </w:t>
      </w:r>
    </w:p>
    <w:p w14:paraId="5917EEA8" w14:textId="2F0CFF9A" w:rsidR="008A151D" w:rsidRPr="00A12750" w:rsidRDefault="008A151D" w:rsidP="007644E4">
      <w:pPr>
        <w:numPr>
          <w:ilvl w:val="0"/>
          <w:numId w:val="10"/>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Wszelkie zapisy umowy odnoszące się do Wykonawcy, o których mowa </w:t>
      </w:r>
      <w:r w:rsidRPr="00A12750">
        <w:rPr>
          <w:rFonts w:asciiTheme="minorHAnsi" w:hAnsiTheme="minorHAnsi" w:cstheme="minorHAnsi"/>
        </w:rPr>
        <w:br/>
        <w:t xml:space="preserve">w </w:t>
      </w:r>
      <w:r w:rsidR="00F105C5" w:rsidRPr="00A12750">
        <w:rPr>
          <w:rFonts w:asciiTheme="minorHAnsi" w:hAnsiTheme="minorHAnsi" w:cstheme="minorHAnsi"/>
        </w:rPr>
        <w:t>O</w:t>
      </w:r>
      <w:r w:rsidRPr="00A12750">
        <w:rPr>
          <w:rFonts w:asciiTheme="minorHAnsi" w:hAnsiTheme="minorHAnsi" w:cstheme="minorHAnsi"/>
        </w:rPr>
        <w:t>PZ, stosuje się odpowiednio do podwykonawców, za których działania lub zaniechania Wykonawca ponosi odpowiedzialność na zasadzie ryzyka.</w:t>
      </w:r>
    </w:p>
    <w:p w14:paraId="062B8E68" w14:textId="3486C8D6" w:rsidR="008A151D" w:rsidRPr="00D975CA" w:rsidRDefault="008A151D" w:rsidP="007644E4">
      <w:pPr>
        <w:numPr>
          <w:ilvl w:val="0"/>
          <w:numId w:val="10"/>
        </w:numPr>
        <w:suppressAutoHyphens w:val="0"/>
        <w:spacing w:after="0" w:line="240" w:lineRule="auto"/>
        <w:jc w:val="both"/>
        <w:rPr>
          <w:rFonts w:asciiTheme="minorHAnsi" w:hAnsiTheme="minorHAnsi" w:cstheme="minorHAnsi"/>
        </w:rPr>
      </w:pPr>
      <w:r w:rsidRPr="006976BC">
        <w:rPr>
          <w:rFonts w:asciiTheme="minorHAnsi" w:hAnsiTheme="minorHAnsi" w:cstheme="minorHAnsi"/>
        </w:rPr>
        <w:t>W razie naruszenia przez Wykonawcę postanowień ust. 1-</w:t>
      </w:r>
      <w:r w:rsidR="00F105C5" w:rsidRPr="006976BC">
        <w:rPr>
          <w:rFonts w:asciiTheme="minorHAnsi" w:hAnsiTheme="minorHAnsi" w:cstheme="minorHAnsi"/>
        </w:rPr>
        <w:t>3</w:t>
      </w:r>
      <w:r w:rsidRPr="006976BC">
        <w:rPr>
          <w:rFonts w:asciiTheme="minorHAnsi" w:hAnsiTheme="minorHAnsi" w:cstheme="minorHAnsi"/>
        </w:rPr>
        <w:t>, Zamawiający może odstąpić od umowy ze skutkiem natychmiastowy</w:t>
      </w:r>
      <w:r w:rsidR="00543828" w:rsidRPr="006976BC">
        <w:rPr>
          <w:rFonts w:asciiTheme="minorHAnsi" w:hAnsiTheme="minorHAnsi" w:cstheme="minorHAnsi"/>
        </w:rPr>
        <w:t>m</w:t>
      </w:r>
      <w:r w:rsidRPr="006976BC">
        <w:rPr>
          <w:rFonts w:asciiTheme="minorHAnsi" w:hAnsiTheme="minorHAnsi" w:cstheme="minorHAnsi"/>
        </w:rPr>
        <w:t xml:space="preserve"> na podstawie §</w:t>
      </w:r>
      <w:r w:rsidR="006976BC" w:rsidRPr="006976BC">
        <w:rPr>
          <w:rFonts w:asciiTheme="minorHAnsi" w:hAnsiTheme="minorHAnsi" w:cstheme="minorHAnsi"/>
        </w:rPr>
        <w:t>10</w:t>
      </w:r>
      <w:r w:rsidRPr="006976BC">
        <w:rPr>
          <w:rFonts w:asciiTheme="minorHAnsi" w:hAnsiTheme="minorHAnsi" w:cstheme="minorHAnsi"/>
        </w:rPr>
        <w:t xml:space="preserve"> ust</w:t>
      </w:r>
      <w:r w:rsidRPr="00A12750">
        <w:rPr>
          <w:rFonts w:asciiTheme="minorHAnsi" w:hAnsiTheme="minorHAnsi" w:cstheme="minorHAnsi"/>
        </w:rPr>
        <w:t xml:space="preserve">. 1 pkt </w:t>
      </w:r>
      <w:r w:rsidR="00F105C5" w:rsidRPr="00A12750">
        <w:rPr>
          <w:rFonts w:asciiTheme="minorHAnsi" w:hAnsiTheme="minorHAnsi" w:cstheme="minorHAnsi"/>
        </w:rPr>
        <w:t>2</w:t>
      </w:r>
      <w:r w:rsidR="000359D8">
        <w:rPr>
          <w:rFonts w:asciiTheme="minorHAnsi" w:hAnsiTheme="minorHAnsi" w:cstheme="minorHAnsi"/>
        </w:rPr>
        <w:t>,</w:t>
      </w:r>
      <w:r w:rsidRPr="00A12750">
        <w:rPr>
          <w:rFonts w:asciiTheme="minorHAnsi" w:hAnsiTheme="minorHAnsi" w:cstheme="minorHAnsi"/>
        </w:rPr>
        <w:t xml:space="preserve"> niezależnie od prawa odmowy wypłaty wynagrodzenia za usługi świadczone przez podwykonawców w innym zakresie niż wskazany w Ofercie lub przez inne firmy podwykonawców niż wskazane w Ofercie</w:t>
      </w:r>
      <w:r w:rsidRPr="00A12750">
        <w:rPr>
          <w:rFonts w:asciiTheme="minorHAnsi" w:hAnsiTheme="minorHAnsi" w:cstheme="minorHAnsi"/>
          <w:color w:val="000000"/>
        </w:rPr>
        <w:t>.</w:t>
      </w:r>
    </w:p>
    <w:p w14:paraId="6411F670" w14:textId="77777777" w:rsidR="00D975CA" w:rsidRPr="00A12750" w:rsidRDefault="00D975CA" w:rsidP="00D975CA">
      <w:pPr>
        <w:suppressAutoHyphens w:val="0"/>
        <w:spacing w:after="0" w:line="240" w:lineRule="auto"/>
        <w:ind w:left="360"/>
        <w:jc w:val="both"/>
        <w:rPr>
          <w:rFonts w:asciiTheme="minorHAnsi" w:hAnsiTheme="minorHAnsi" w:cstheme="minorHAnsi"/>
        </w:rPr>
      </w:pPr>
    </w:p>
    <w:p w14:paraId="5002EA6C" w14:textId="77777777" w:rsidR="008A151D" w:rsidRPr="00A12750" w:rsidRDefault="008A151D" w:rsidP="00BE795F">
      <w:pPr>
        <w:spacing w:after="0" w:line="240" w:lineRule="auto"/>
        <w:ind w:left="360"/>
        <w:jc w:val="center"/>
        <w:rPr>
          <w:rFonts w:asciiTheme="minorHAnsi" w:hAnsiTheme="minorHAnsi" w:cstheme="minorHAnsi"/>
          <w:b/>
        </w:rPr>
      </w:pPr>
    </w:p>
    <w:p w14:paraId="1AE80562" w14:textId="19B41DEF" w:rsidR="008A151D" w:rsidRPr="00A12750" w:rsidRDefault="006976BC" w:rsidP="00BE795F">
      <w:pPr>
        <w:spacing w:after="0" w:line="240" w:lineRule="auto"/>
        <w:jc w:val="center"/>
        <w:rPr>
          <w:rFonts w:asciiTheme="minorHAnsi" w:hAnsiTheme="minorHAnsi" w:cstheme="minorHAnsi"/>
          <w:b/>
        </w:rPr>
      </w:pPr>
      <w:r>
        <w:rPr>
          <w:rFonts w:asciiTheme="minorHAnsi" w:hAnsiTheme="minorHAnsi" w:cstheme="minorHAnsi"/>
          <w:b/>
        </w:rPr>
        <w:t>§ 6</w:t>
      </w:r>
    </w:p>
    <w:p w14:paraId="52233367" w14:textId="77777777" w:rsidR="008A151D" w:rsidRPr="00A12750" w:rsidRDefault="008A151D" w:rsidP="00F42009">
      <w:pPr>
        <w:spacing w:after="0" w:line="240" w:lineRule="auto"/>
        <w:jc w:val="center"/>
        <w:rPr>
          <w:rFonts w:asciiTheme="minorHAnsi" w:hAnsiTheme="minorHAnsi" w:cstheme="minorHAnsi"/>
          <w:b/>
        </w:rPr>
      </w:pPr>
      <w:r w:rsidRPr="00A12750">
        <w:rPr>
          <w:rFonts w:asciiTheme="minorHAnsi" w:hAnsiTheme="minorHAnsi" w:cstheme="minorHAnsi"/>
          <w:b/>
        </w:rPr>
        <w:t>Prawa autorskie</w:t>
      </w:r>
    </w:p>
    <w:p w14:paraId="2B77D61A" w14:textId="77777777" w:rsidR="008A151D" w:rsidRPr="00A12750" w:rsidRDefault="008A151D" w:rsidP="007644E4">
      <w:pPr>
        <w:numPr>
          <w:ilvl w:val="0"/>
          <w:numId w:val="14"/>
        </w:numPr>
        <w:suppressAutoHyphens w:val="0"/>
        <w:spacing w:after="0" w:line="240" w:lineRule="auto"/>
        <w:jc w:val="both"/>
        <w:rPr>
          <w:rFonts w:asciiTheme="minorHAnsi" w:hAnsiTheme="minorHAnsi" w:cstheme="minorHAnsi"/>
        </w:rPr>
      </w:pPr>
      <w:r w:rsidRPr="00A12750">
        <w:rPr>
          <w:rFonts w:asciiTheme="minorHAnsi" w:hAnsiTheme="minorHAnsi" w:cstheme="minorHAnsi"/>
        </w:rPr>
        <w:t>Wykonawca oświadcza, że:</w:t>
      </w:r>
    </w:p>
    <w:p w14:paraId="2F5D7B90" w14:textId="77777777" w:rsidR="008A151D" w:rsidRPr="00A12750" w:rsidRDefault="008A151D" w:rsidP="007644E4">
      <w:pPr>
        <w:numPr>
          <w:ilvl w:val="0"/>
          <w:numId w:val="37"/>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wszelkie utwory w rozumieniu ustawy z dnia 4 lutego 1994 roku o prawach autorskich </w:t>
      </w:r>
      <w:r w:rsidRPr="00A12750">
        <w:rPr>
          <w:rFonts w:asciiTheme="minorHAnsi" w:hAnsiTheme="minorHAnsi" w:cstheme="minorHAnsi"/>
        </w:rPr>
        <w:br/>
        <w:t>i prawach pokrewnych (</w:t>
      </w:r>
      <w:r w:rsidRPr="00A12750">
        <w:rPr>
          <w:rFonts w:asciiTheme="minorHAnsi" w:hAnsiTheme="minorHAnsi" w:cstheme="minorHAnsi"/>
          <w:lang w:eastAsia="fr-FR"/>
        </w:rPr>
        <w:t>Dz.U. 2017 r. poz. 880 ze zm.)</w:t>
      </w:r>
      <w:r w:rsidRPr="00A12750">
        <w:rPr>
          <w:rFonts w:asciiTheme="minorHAnsi" w:hAnsiTheme="minorHAnsi" w:cstheme="minorHAnsi"/>
        </w:rPr>
        <w:t>, jakimi będzie się posługiwał w toku wykonywania zamówienia, a także powstałych w jego trakcie lub wyniku, będą oryginalne, bez niedozwolonych zapożyczeń z utworów osób trzecich oraz nie będą naruszać praw przysługujących osobom trzecim, a w szczególności praw autorskich oraz dóbr osobistych tych osób,</w:t>
      </w:r>
    </w:p>
    <w:p w14:paraId="305A0E2B" w14:textId="77777777" w:rsidR="008A151D" w:rsidRPr="00A12750" w:rsidRDefault="008A151D" w:rsidP="007644E4">
      <w:pPr>
        <w:numPr>
          <w:ilvl w:val="0"/>
          <w:numId w:val="37"/>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nabędzie prawa, w tym autorskie prawa majątkowe oraz wszelkie upoważnienia </w:t>
      </w:r>
      <w:r w:rsidRPr="00A12750">
        <w:rPr>
          <w:rFonts w:asciiTheme="minorHAnsi" w:hAnsiTheme="minorHAnsi" w:cstheme="minorHAnsi"/>
        </w:rPr>
        <w:br/>
        <w:t xml:space="preserve">do wykonywania praw zależnych od osób, z którymi będzie współpracować przy wykonywaniu zamówienia, a także uzyska od tych osób nieodwołalne zezwolenia na wykonywanie zależnych praw autorskich oraz wprowadzenia zmian do materiałów bez konieczności ich uzgadniania </w:t>
      </w:r>
      <w:r w:rsidRPr="00A12750">
        <w:rPr>
          <w:rFonts w:asciiTheme="minorHAnsi" w:hAnsiTheme="minorHAnsi" w:cstheme="minorHAnsi"/>
        </w:rPr>
        <w:br/>
        <w:t>z osobami, którym mogłyby przysługiwać autorskie prawa osobiste,</w:t>
      </w:r>
    </w:p>
    <w:p w14:paraId="09DE4CB5" w14:textId="7B9F8392" w:rsidR="008A151D" w:rsidRPr="00A12750" w:rsidRDefault="00F105C5" w:rsidP="007644E4">
      <w:pPr>
        <w:numPr>
          <w:ilvl w:val="0"/>
          <w:numId w:val="37"/>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nie dokonał i </w:t>
      </w:r>
      <w:r w:rsidR="008A151D" w:rsidRPr="00A12750">
        <w:rPr>
          <w:rFonts w:asciiTheme="minorHAnsi" w:hAnsiTheme="minorHAnsi" w:cstheme="minorHAnsi"/>
        </w:rPr>
        <w:t xml:space="preserve">nie dokona rozporządzeń prawami, w tym autorskimi prawami majątkowymi do materiałów w zakresie, jaki uniemożliwiłby ich nabycie przez Zamawiającego i dysponowanie na polach eksploatacji określonych w ust. </w:t>
      </w:r>
      <w:r w:rsidR="006976BC">
        <w:rPr>
          <w:rFonts w:asciiTheme="minorHAnsi" w:hAnsiTheme="minorHAnsi" w:cstheme="minorHAnsi"/>
        </w:rPr>
        <w:t>3</w:t>
      </w:r>
      <w:r w:rsidR="008A151D" w:rsidRPr="00A12750">
        <w:rPr>
          <w:rFonts w:asciiTheme="minorHAnsi" w:hAnsiTheme="minorHAnsi" w:cstheme="minorHAnsi"/>
        </w:rPr>
        <w:t>,</w:t>
      </w:r>
    </w:p>
    <w:p w14:paraId="3031815D" w14:textId="77777777" w:rsidR="008A151D" w:rsidRPr="00A12750" w:rsidRDefault="008A151D" w:rsidP="007644E4">
      <w:pPr>
        <w:numPr>
          <w:ilvl w:val="0"/>
          <w:numId w:val="37"/>
        </w:numPr>
        <w:suppressAutoHyphens w:val="0"/>
        <w:spacing w:after="0" w:line="240" w:lineRule="auto"/>
        <w:jc w:val="both"/>
        <w:rPr>
          <w:rFonts w:asciiTheme="minorHAnsi" w:hAnsiTheme="minorHAnsi" w:cstheme="minorHAnsi"/>
          <w:spacing w:val="-2"/>
        </w:rPr>
      </w:pPr>
      <w:r w:rsidRPr="00A12750">
        <w:rPr>
          <w:rFonts w:asciiTheme="minorHAnsi" w:hAnsiTheme="minorHAnsi" w:cstheme="minorHAnsi"/>
          <w:spacing w:val="-2"/>
        </w:rPr>
        <w:t xml:space="preserve">przyjmuje na siebie odpowiedzialność za naruszenie dóbr osobistych lub praw autorskich </w:t>
      </w:r>
      <w:r w:rsidRPr="00A12750">
        <w:rPr>
          <w:rFonts w:asciiTheme="minorHAnsi" w:hAnsiTheme="minorHAnsi" w:cstheme="minorHAnsi"/>
          <w:spacing w:val="-2"/>
        </w:rPr>
        <w:br/>
        <w:t>i pokrewnych osób trzecich, a w przypadku skierowania z tego tytułu roszczeń przeciwko Zamawiającemu, Wykonawca zobowiązuje się do całkowitego zaspokojenia roszczeń osób trzecich oraz do zwolnienia Zamawiającego z obowiązku świadczenia z tego tytułu, a także zwrotu i wynagrodzenia Zamawiającemu poniesionych z tego tytułu kosztów i utraconych korzyści,</w:t>
      </w:r>
    </w:p>
    <w:p w14:paraId="763C9CCE" w14:textId="77777777" w:rsidR="008A151D" w:rsidRPr="00A12750" w:rsidRDefault="008A151D" w:rsidP="007644E4">
      <w:pPr>
        <w:numPr>
          <w:ilvl w:val="0"/>
          <w:numId w:val="37"/>
        </w:numPr>
        <w:suppressAutoHyphens w:val="0"/>
        <w:spacing w:after="0" w:line="240" w:lineRule="auto"/>
        <w:jc w:val="both"/>
        <w:rPr>
          <w:rFonts w:asciiTheme="minorHAnsi" w:hAnsiTheme="minorHAnsi" w:cstheme="minorHAnsi"/>
        </w:rPr>
      </w:pPr>
      <w:r w:rsidRPr="00A12750">
        <w:rPr>
          <w:rFonts w:asciiTheme="minorHAnsi" w:hAnsiTheme="minorHAnsi" w:cstheme="minorHAnsi"/>
        </w:rPr>
        <w:t>do dnia przeniesienia autorskich praw majątkowych będzie wykonywał te prawa wyłącznie dla celów realizacji umowy.</w:t>
      </w:r>
    </w:p>
    <w:p w14:paraId="0E588ABE" w14:textId="7B2D53C6" w:rsidR="008A151D" w:rsidRPr="000E7AFF" w:rsidRDefault="006976BC" w:rsidP="007644E4">
      <w:pPr>
        <w:numPr>
          <w:ilvl w:val="0"/>
          <w:numId w:val="14"/>
        </w:numPr>
        <w:suppressAutoHyphens w:val="0"/>
        <w:spacing w:after="0" w:line="240" w:lineRule="auto"/>
        <w:jc w:val="both"/>
        <w:rPr>
          <w:rFonts w:asciiTheme="minorHAnsi" w:hAnsiTheme="minorHAnsi" w:cstheme="minorHAnsi"/>
        </w:rPr>
      </w:pPr>
      <w:r w:rsidRPr="000E7AFF">
        <w:rPr>
          <w:rFonts w:asciiTheme="minorHAnsi" w:hAnsiTheme="minorHAnsi" w:cstheme="minorHAnsi"/>
        </w:rPr>
        <w:t>Z</w:t>
      </w:r>
      <w:r w:rsidR="008A151D" w:rsidRPr="000E7AFF">
        <w:rPr>
          <w:rFonts w:asciiTheme="minorHAnsi" w:hAnsiTheme="minorHAnsi" w:cstheme="minorHAnsi"/>
        </w:rPr>
        <w:t xml:space="preserve"> chwilą zaakceptowania przez Zamawiającego </w:t>
      </w:r>
      <w:r w:rsidRPr="000E7AFF">
        <w:rPr>
          <w:rFonts w:asciiTheme="minorHAnsi" w:hAnsiTheme="minorHAnsi" w:cstheme="minorHAnsi"/>
        </w:rPr>
        <w:t xml:space="preserve">danej części </w:t>
      </w:r>
      <w:r w:rsidR="008A151D" w:rsidRPr="000E7AFF">
        <w:rPr>
          <w:rFonts w:asciiTheme="minorHAnsi" w:hAnsiTheme="minorHAnsi" w:cstheme="minorHAnsi"/>
        </w:rPr>
        <w:t xml:space="preserve">zamówienia w ramach, której wytworzony został utwór w rozumieniu ustawy z dnia 4 lutego 1994 r. o prawie autorskim </w:t>
      </w:r>
      <w:r w:rsidR="008A151D" w:rsidRPr="000E7AFF">
        <w:rPr>
          <w:rFonts w:asciiTheme="minorHAnsi" w:hAnsiTheme="minorHAnsi" w:cstheme="minorHAnsi"/>
        </w:rPr>
        <w:br/>
      </w:r>
      <w:r w:rsidR="008A151D" w:rsidRPr="000E7AFF">
        <w:rPr>
          <w:rFonts w:asciiTheme="minorHAnsi" w:hAnsiTheme="minorHAnsi" w:cstheme="minorHAnsi"/>
        </w:rPr>
        <w:lastRenderedPageBreak/>
        <w:t>i prawach pokrewnych (Dz. U. z 2017 r. poz. 880 ze zm.), Wykonawca przeniesie na Zamawiającego autorskie prawa majątkowe</w:t>
      </w:r>
      <w:r w:rsidR="000E7AFF">
        <w:rPr>
          <w:rFonts w:asciiTheme="minorHAnsi" w:hAnsiTheme="minorHAnsi" w:cstheme="minorHAnsi"/>
        </w:rPr>
        <w:t xml:space="preserve"> </w:t>
      </w:r>
      <w:r w:rsidR="008A151D" w:rsidRPr="000E7AFF">
        <w:rPr>
          <w:rFonts w:asciiTheme="minorHAnsi" w:hAnsiTheme="minorHAnsi" w:cstheme="minorHAnsi"/>
        </w:rPr>
        <w:t xml:space="preserve">i prawa pokrewne do nieograniczonego w czasie korzystania i rozporządzania utworem w kraju </w:t>
      </w:r>
      <w:r w:rsidR="000E7AFF">
        <w:rPr>
          <w:rFonts w:asciiTheme="minorHAnsi" w:hAnsiTheme="minorHAnsi" w:cstheme="minorHAnsi"/>
        </w:rPr>
        <w:t xml:space="preserve"> </w:t>
      </w:r>
      <w:r w:rsidR="008A151D" w:rsidRPr="000E7AFF">
        <w:rPr>
          <w:rFonts w:asciiTheme="minorHAnsi" w:hAnsiTheme="minorHAnsi" w:cstheme="minorHAnsi"/>
        </w:rPr>
        <w:t xml:space="preserve">i zagranicą, oraz zezwala na wykonywanie przez Zamawiającego autorskiego prawa zależnego, z zastrzeżeniem </w:t>
      </w:r>
      <w:r w:rsidR="000E7AFF">
        <w:rPr>
          <w:rFonts w:asciiTheme="minorHAnsi" w:hAnsiTheme="minorHAnsi" w:cstheme="minorHAnsi"/>
        </w:rPr>
        <w:t>§10</w:t>
      </w:r>
      <w:r w:rsidR="008A151D" w:rsidRPr="000E7AFF">
        <w:rPr>
          <w:rFonts w:asciiTheme="minorHAnsi" w:hAnsiTheme="minorHAnsi" w:cstheme="minorHAnsi"/>
        </w:rPr>
        <w:t xml:space="preserve"> ust. 4. </w:t>
      </w:r>
    </w:p>
    <w:p w14:paraId="75CF50E5" w14:textId="4A917010" w:rsidR="008A151D" w:rsidRPr="00A12750" w:rsidRDefault="00BE795F" w:rsidP="002B0DEC">
      <w:pPr>
        <w:numPr>
          <w:ilvl w:val="0"/>
          <w:numId w:val="14"/>
        </w:numPr>
        <w:suppressAutoHyphens w:val="0"/>
        <w:spacing w:after="0" w:line="240" w:lineRule="auto"/>
        <w:jc w:val="both"/>
        <w:rPr>
          <w:rFonts w:asciiTheme="minorHAnsi" w:hAnsiTheme="minorHAnsi" w:cstheme="minorHAnsi"/>
        </w:rPr>
      </w:pPr>
      <w:r>
        <w:rPr>
          <w:rFonts w:asciiTheme="minorHAnsi" w:hAnsiTheme="minorHAnsi" w:cstheme="minorHAnsi"/>
        </w:rPr>
        <w:t>Z</w:t>
      </w:r>
      <w:r w:rsidR="00343824" w:rsidRPr="00A12750">
        <w:rPr>
          <w:rFonts w:asciiTheme="minorHAnsi" w:hAnsiTheme="minorHAnsi" w:cstheme="minorHAnsi"/>
        </w:rPr>
        <w:t xml:space="preserve">godnie z </w:t>
      </w:r>
      <w:r>
        <w:rPr>
          <w:rFonts w:asciiTheme="minorHAnsi" w:hAnsiTheme="minorHAnsi" w:cstheme="minorHAnsi"/>
        </w:rPr>
        <w:t>ust. 2</w:t>
      </w:r>
      <w:r w:rsidR="00343824" w:rsidRPr="00A12750">
        <w:rPr>
          <w:rFonts w:asciiTheme="minorHAnsi" w:hAnsiTheme="minorHAnsi" w:cstheme="minorHAnsi"/>
        </w:rPr>
        <w:t>, Wykonawca przenosi na Zamawiającego na zasadach wyłączności na terytorium Polski i poza jej granicami autorskie prawa majątkowe, w tym prawa autorskie majątkowe zależne, do utworów powstałych w ramach realizacji umowy i tamże wymienionych na następujących polach eksploatacji:</w:t>
      </w:r>
    </w:p>
    <w:p w14:paraId="2D5F5209" w14:textId="77777777" w:rsidR="008A151D" w:rsidRPr="00A12750" w:rsidRDefault="008A151D" w:rsidP="007644E4">
      <w:pPr>
        <w:numPr>
          <w:ilvl w:val="0"/>
          <w:numId w:val="12"/>
        </w:numPr>
        <w:suppressAutoHyphens w:val="0"/>
        <w:spacing w:after="0" w:line="240" w:lineRule="auto"/>
        <w:jc w:val="both"/>
        <w:rPr>
          <w:rFonts w:asciiTheme="minorHAnsi" w:hAnsiTheme="minorHAnsi" w:cstheme="minorHAnsi"/>
        </w:rPr>
      </w:pPr>
      <w:r w:rsidRPr="00A12750">
        <w:rPr>
          <w:rFonts w:asciiTheme="minorHAnsi" w:hAnsiTheme="minorHAnsi" w:cstheme="minorHAnsi"/>
        </w:rPr>
        <w:t>w zakresie utrwalania i zwielokrotniania - wytwarzanie egzemplarzy utworów jakąkolwiek techniką w tym drukarską, reprograficzną, zapisu magnetycznego, optycznego, techniką analogową lub cyfrową; w dowolnym systemie lub formacie na wszelkich nośnikach, w tym nośnikach audio lub video, nośnikach papierowych lub podobnych, światłoczułych, magnetycznych, optycznych, dyskach, kościach pamięci, nośnikach komputerowych lub innych nośnikach zapisów i pamięci;</w:t>
      </w:r>
    </w:p>
    <w:p w14:paraId="3CDAEC07" w14:textId="77777777" w:rsidR="008A151D" w:rsidRPr="00A12750" w:rsidRDefault="008A151D" w:rsidP="007644E4">
      <w:pPr>
        <w:numPr>
          <w:ilvl w:val="0"/>
          <w:numId w:val="12"/>
        </w:numPr>
        <w:suppressAutoHyphens w:val="0"/>
        <w:spacing w:after="0" w:line="240" w:lineRule="auto"/>
        <w:jc w:val="both"/>
        <w:rPr>
          <w:rFonts w:asciiTheme="minorHAnsi" w:hAnsiTheme="minorHAnsi" w:cstheme="minorHAnsi"/>
        </w:rPr>
      </w:pPr>
      <w:r w:rsidRPr="00A12750">
        <w:rPr>
          <w:rFonts w:asciiTheme="minorHAnsi" w:hAnsiTheme="minorHAnsi" w:cstheme="minorHAnsi"/>
        </w:rPr>
        <w:t>w zakresie obrotu oryginałem lub wytworzonymi</w:t>
      </w:r>
      <w:r w:rsidRPr="00A12750" w:rsidDel="008E7BCE">
        <w:rPr>
          <w:rFonts w:asciiTheme="minorHAnsi" w:hAnsiTheme="minorHAnsi" w:cstheme="minorHAnsi"/>
        </w:rPr>
        <w:t xml:space="preserve"> </w:t>
      </w:r>
      <w:r w:rsidRPr="00A12750">
        <w:rPr>
          <w:rFonts w:asciiTheme="minorHAnsi" w:hAnsiTheme="minorHAnsi" w:cstheme="minorHAnsi"/>
        </w:rPr>
        <w:t xml:space="preserve">egzemplarzami utworów - wprowadzenie do obrotu, najem, użyczenie, </w:t>
      </w:r>
      <w:r w:rsidRPr="00A12750">
        <w:rPr>
          <w:rFonts w:asciiTheme="minorHAnsi" w:hAnsiTheme="minorHAnsi" w:cstheme="minorHAnsi"/>
          <w:color w:val="000000"/>
        </w:rPr>
        <w:t>udostępnianie;</w:t>
      </w:r>
    </w:p>
    <w:p w14:paraId="359D8A55" w14:textId="77777777" w:rsidR="008A151D" w:rsidRPr="00A12750" w:rsidRDefault="008A151D" w:rsidP="007644E4">
      <w:pPr>
        <w:numPr>
          <w:ilvl w:val="0"/>
          <w:numId w:val="12"/>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w zakresie rozpowszechniania w inny sposób, niż określony w pkt 1: </w:t>
      </w:r>
    </w:p>
    <w:p w14:paraId="77D0A4C9" w14:textId="77777777" w:rsidR="008A151D" w:rsidRPr="00A12750" w:rsidRDefault="008A151D" w:rsidP="007644E4">
      <w:pPr>
        <w:numPr>
          <w:ilvl w:val="3"/>
          <w:numId w:val="13"/>
        </w:numPr>
        <w:suppressAutoHyphens w:val="0"/>
        <w:spacing w:after="0" w:line="240" w:lineRule="auto"/>
        <w:ind w:left="993" w:hanging="284"/>
        <w:jc w:val="both"/>
        <w:rPr>
          <w:rFonts w:asciiTheme="minorHAnsi" w:hAnsiTheme="minorHAnsi" w:cstheme="minorHAnsi"/>
        </w:rPr>
      </w:pPr>
      <w:r w:rsidRPr="00A12750">
        <w:rPr>
          <w:rFonts w:asciiTheme="minorHAnsi" w:hAnsiTheme="minorHAnsi" w:cstheme="minorHAnsi"/>
        </w:rPr>
        <w:t>wszelkie nadawanie i reemitowanie, w tym za pomocą wizji lub fonii przewodowej lub bezprzewodowej, przez stacje naziemne, za pośrednictwem satelity, w sieciach kablowych, telekomunikacyjnych lub multimedialnych lub innych systemach przekazów, sposób niekodowany lub kodowany, w obiegu otwartym lub zamkniętym; w jakiejkolwiek technice (w tym analogowej lub cyfrowej), systemie lub formacie, z lub bez możliwości zapisu, w tym w serwisach tekstowych, multimedialnych, internetowych, telefonicznych lub telekomunikacyjnych;</w:t>
      </w:r>
    </w:p>
    <w:p w14:paraId="1A4E9EEB" w14:textId="77777777" w:rsidR="008A151D" w:rsidRPr="00A12750" w:rsidRDefault="008A151D" w:rsidP="007644E4">
      <w:pPr>
        <w:numPr>
          <w:ilvl w:val="3"/>
          <w:numId w:val="13"/>
        </w:numPr>
        <w:suppressAutoHyphens w:val="0"/>
        <w:spacing w:after="0" w:line="240" w:lineRule="auto"/>
        <w:ind w:left="993" w:hanging="284"/>
        <w:jc w:val="both"/>
        <w:rPr>
          <w:rFonts w:asciiTheme="minorHAnsi" w:hAnsiTheme="minorHAnsi" w:cstheme="minorHAnsi"/>
        </w:rPr>
      </w:pPr>
      <w:r w:rsidRPr="00A12750">
        <w:rPr>
          <w:rFonts w:asciiTheme="minorHAnsi" w:hAnsiTheme="minorHAnsi" w:cstheme="minorHAnsi"/>
        </w:rPr>
        <w:t xml:space="preserve">wszelkie publiczne udostępnianie wytworzonych utworów (w tym w ramach utworu audiowizualnego) w taki sposób, aby każdy mógł mieć do niego dostęp w miejscu i czasie przez siebie wybranym, w tym poprzez stacje naziemne, za pośrednictwem satelity, sieci kablowe, telekomunikacyjne lub multimedialne, bazy danych, serwery lub inne urządzenia </w:t>
      </w:r>
      <w:r w:rsidRPr="00A12750">
        <w:rPr>
          <w:rFonts w:asciiTheme="minorHAnsi" w:hAnsiTheme="minorHAnsi" w:cstheme="minorHAnsi"/>
        </w:rPr>
        <w:br/>
        <w:t>i systemy, w tym także osób trzecich, w obiegu otwartym lub zamkniętym, w jakiejkolwiek technice, systemie lub formacie, z lub bez możliwości zapisu, w tym też w serwisach wymienionych w lit. a);</w:t>
      </w:r>
    </w:p>
    <w:p w14:paraId="5533666D" w14:textId="00A7EF5D" w:rsidR="008A151D" w:rsidRPr="00A12750" w:rsidRDefault="008A151D" w:rsidP="007644E4">
      <w:pPr>
        <w:numPr>
          <w:ilvl w:val="3"/>
          <w:numId w:val="13"/>
        </w:numPr>
        <w:suppressAutoHyphens w:val="0"/>
        <w:spacing w:after="0" w:line="240" w:lineRule="auto"/>
        <w:ind w:left="993" w:hanging="284"/>
        <w:jc w:val="both"/>
        <w:rPr>
          <w:rFonts w:asciiTheme="minorHAnsi" w:hAnsiTheme="minorHAnsi" w:cstheme="minorHAnsi"/>
        </w:rPr>
      </w:pPr>
      <w:r w:rsidRPr="00A12750">
        <w:rPr>
          <w:rFonts w:asciiTheme="minorHAnsi" w:hAnsiTheme="minorHAnsi" w:cstheme="minorHAnsi"/>
        </w:rPr>
        <w:t>wszelkie publiczne odtwarzanie, wyświetlanie, wykonanie</w:t>
      </w:r>
      <w:r w:rsidR="00343824" w:rsidRPr="00A12750">
        <w:rPr>
          <w:rFonts w:asciiTheme="minorHAnsi" w:hAnsiTheme="minorHAnsi" w:cstheme="minorHAnsi"/>
        </w:rPr>
        <w:t>, wystawienie</w:t>
      </w:r>
      <w:r w:rsidRPr="00A12750">
        <w:rPr>
          <w:rFonts w:asciiTheme="minorHAnsi" w:hAnsiTheme="minorHAnsi" w:cstheme="minorHAnsi"/>
        </w:rPr>
        <w:t>.</w:t>
      </w:r>
    </w:p>
    <w:p w14:paraId="2FED4142" w14:textId="77777777" w:rsidR="008A151D" w:rsidRPr="00A12750" w:rsidRDefault="008A151D" w:rsidP="007644E4">
      <w:pPr>
        <w:pStyle w:val="Akapitzlist"/>
        <w:numPr>
          <w:ilvl w:val="0"/>
          <w:numId w:val="12"/>
        </w:numPr>
        <w:suppressAutoHyphens w:val="0"/>
        <w:contextualSpacing/>
        <w:jc w:val="both"/>
        <w:rPr>
          <w:rFonts w:asciiTheme="minorHAnsi" w:hAnsiTheme="minorHAnsi" w:cstheme="minorHAnsi"/>
          <w:sz w:val="22"/>
          <w:szCs w:val="22"/>
        </w:rPr>
      </w:pPr>
      <w:r w:rsidRPr="00A12750">
        <w:rPr>
          <w:rFonts w:asciiTheme="minorHAnsi" w:hAnsiTheme="minorHAnsi" w:cstheme="minorHAnsi"/>
          <w:sz w:val="22"/>
          <w:szCs w:val="22"/>
        </w:rPr>
        <w:t>modyfikowanie, dokonywanie zmian, przeróbek, dostosowywanie do potrzeb Zmawiającego, łączenie, wykorzystywanie oryginałów lub modyfikacji do dowolnych celów Zamawiającego, dokonywanie opracowań;</w:t>
      </w:r>
    </w:p>
    <w:p w14:paraId="3BED5CC4" w14:textId="77777777" w:rsidR="008A151D" w:rsidRPr="00A12750" w:rsidRDefault="008A151D" w:rsidP="007644E4">
      <w:pPr>
        <w:pStyle w:val="Akapitzlist"/>
        <w:numPr>
          <w:ilvl w:val="0"/>
          <w:numId w:val="12"/>
        </w:numPr>
        <w:suppressAutoHyphens w:val="0"/>
        <w:contextualSpacing/>
        <w:jc w:val="both"/>
        <w:rPr>
          <w:rFonts w:asciiTheme="minorHAnsi" w:hAnsiTheme="minorHAnsi" w:cstheme="minorHAnsi"/>
          <w:sz w:val="22"/>
          <w:szCs w:val="22"/>
        </w:rPr>
      </w:pPr>
      <w:r w:rsidRPr="00A12750">
        <w:rPr>
          <w:rFonts w:asciiTheme="minorHAnsi" w:hAnsiTheme="minorHAnsi" w:cstheme="minorHAnsi"/>
          <w:sz w:val="22"/>
          <w:szCs w:val="22"/>
        </w:rPr>
        <w:t xml:space="preserve">tłumaczenie na języki obce.  </w:t>
      </w:r>
    </w:p>
    <w:p w14:paraId="1C0C923D" w14:textId="3C2B869B" w:rsidR="008A151D" w:rsidRPr="00A12750" w:rsidRDefault="008A151D" w:rsidP="007644E4">
      <w:pPr>
        <w:numPr>
          <w:ilvl w:val="0"/>
          <w:numId w:val="14"/>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Zamawiający może wykonywać prawa, o których mowa w </w:t>
      </w:r>
      <w:r w:rsidR="002B0DEC">
        <w:rPr>
          <w:rFonts w:asciiTheme="minorHAnsi" w:hAnsiTheme="minorHAnsi" w:cstheme="minorHAnsi"/>
        </w:rPr>
        <w:t>ust</w:t>
      </w:r>
      <w:r w:rsidRPr="00A12750">
        <w:rPr>
          <w:rFonts w:asciiTheme="minorHAnsi" w:hAnsiTheme="minorHAnsi" w:cstheme="minorHAnsi"/>
        </w:rPr>
        <w:t>. 3 przez podmioty trzecie.</w:t>
      </w:r>
    </w:p>
    <w:p w14:paraId="2952E921" w14:textId="77777777" w:rsidR="008A151D" w:rsidRPr="00A12750" w:rsidRDefault="008A151D" w:rsidP="007644E4">
      <w:pPr>
        <w:numPr>
          <w:ilvl w:val="0"/>
          <w:numId w:val="14"/>
        </w:numPr>
        <w:suppressAutoHyphens w:val="0"/>
        <w:spacing w:after="0" w:line="240" w:lineRule="auto"/>
        <w:jc w:val="both"/>
        <w:rPr>
          <w:rFonts w:asciiTheme="minorHAnsi" w:hAnsiTheme="minorHAnsi" w:cstheme="minorHAnsi"/>
        </w:rPr>
      </w:pPr>
      <w:r w:rsidRPr="00A12750">
        <w:rPr>
          <w:rFonts w:asciiTheme="minorHAnsi" w:hAnsiTheme="minorHAnsi" w:cstheme="minorHAnsi"/>
        </w:rPr>
        <w:t>Wraz z przeniesieniem autorskich praw majątkowych, Zamawiający przejmuje na własność wszelkie nośniki, na których utrwalono utwory.</w:t>
      </w:r>
    </w:p>
    <w:p w14:paraId="09F672E5" w14:textId="5DFCF71A" w:rsidR="00343824" w:rsidRDefault="00343824" w:rsidP="007644E4">
      <w:pPr>
        <w:numPr>
          <w:ilvl w:val="0"/>
          <w:numId w:val="14"/>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W zakresie, w jakim Zamawiający nie nabywa praw autorskich, z chwilą wytworzenia utworu, Wykonawca udziela Zamawiającemu </w:t>
      </w:r>
      <w:r w:rsidR="007970BA">
        <w:rPr>
          <w:rFonts w:asciiTheme="minorHAnsi" w:hAnsiTheme="minorHAnsi" w:cstheme="minorHAnsi"/>
        </w:rPr>
        <w:t xml:space="preserve">nieodpłatnej </w:t>
      </w:r>
      <w:r w:rsidRPr="00A12750">
        <w:rPr>
          <w:rFonts w:asciiTheme="minorHAnsi" w:hAnsiTheme="minorHAnsi" w:cstheme="minorHAnsi"/>
        </w:rPr>
        <w:t xml:space="preserve">licencji na korzystanie z utworu od czasu jego wytworzenia do czasu przejścia na Zamawiającego autorskich praw majątkowych i praw pokrewnych na polach eksploatacji określonych w ust. </w:t>
      </w:r>
      <w:r w:rsidR="000E7AFF">
        <w:rPr>
          <w:rFonts w:asciiTheme="minorHAnsi" w:hAnsiTheme="minorHAnsi" w:cstheme="minorHAnsi"/>
        </w:rPr>
        <w:t>3</w:t>
      </w:r>
      <w:r w:rsidRPr="00A12750">
        <w:rPr>
          <w:rFonts w:asciiTheme="minorHAnsi" w:hAnsiTheme="minorHAnsi" w:cstheme="minorHAnsi"/>
        </w:rPr>
        <w:t xml:space="preserve">. </w:t>
      </w:r>
    </w:p>
    <w:p w14:paraId="743A2EC2" w14:textId="77777777" w:rsidR="002E3616" w:rsidRDefault="002E3616" w:rsidP="002E3616">
      <w:pPr>
        <w:suppressAutoHyphens w:val="0"/>
        <w:spacing w:after="0" w:line="240" w:lineRule="auto"/>
        <w:ind w:left="360"/>
        <w:jc w:val="both"/>
        <w:rPr>
          <w:rFonts w:asciiTheme="minorHAnsi" w:hAnsiTheme="minorHAnsi" w:cstheme="minorHAnsi"/>
        </w:rPr>
      </w:pPr>
    </w:p>
    <w:p w14:paraId="0560D8AB" w14:textId="269F98D8" w:rsidR="003212C6" w:rsidRPr="00A12750" w:rsidRDefault="003212C6" w:rsidP="000359D8">
      <w:pPr>
        <w:spacing w:after="0" w:line="240" w:lineRule="auto"/>
        <w:jc w:val="center"/>
        <w:rPr>
          <w:rFonts w:asciiTheme="minorHAnsi" w:hAnsiTheme="minorHAnsi" w:cstheme="minorHAnsi"/>
          <w:b/>
        </w:rPr>
      </w:pPr>
      <w:r w:rsidRPr="00A12750">
        <w:rPr>
          <w:rFonts w:asciiTheme="minorHAnsi" w:hAnsiTheme="minorHAnsi" w:cstheme="minorHAnsi"/>
          <w:b/>
        </w:rPr>
        <w:t xml:space="preserve">§ </w:t>
      </w:r>
      <w:r w:rsidR="000E7AFF">
        <w:rPr>
          <w:rFonts w:asciiTheme="minorHAnsi" w:hAnsiTheme="minorHAnsi" w:cstheme="minorHAnsi"/>
          <w:b/>
        </w:rPr>
        <w:t>7</w:t>
      </w:r>
    </w:p>
    <w:p w14:paraId="6F64CA9F" w14:textId="55FE2675" w:rsidR="003212C6" w:rsidRPr="00A12750" w:rsidRDefault="003212C6" w:rsidP="000359D8">
      <w:pPr>
        <w:spacing w:after="0" w:line="240" w:lineRule="auto"/>
        <w:jc w:val="center"/>
        <w:rPr>
          <w:rFonts w:asciiTheme="minorHAnsi" w:hAnsiTheme="minorHAnsi" w:cstheme="minorHAnsi"/>
          <w:b/>
        </w:rPr>
      </w:pPr>
      <w:r w:rsidRPr="00A12750">
        <w:rPr>
          <w:rFonts w:asciiTheme="minorHAnsi" w:hAnsiTheme="minorHAnsi" w:cstheme="minorHAnsi"/>
          <w:b/>
        </w:rPr>
        <w:t>Odbiór przedmiotu umowy</w:t>
      </w:r>
    </w:p>
    <w:p w14:paraId="0634484D" w14:textId="77777777" w:rsidR="003212C6" w:rsidRPr="00A12750" w:rsidRDefault="003212C6" w:rsidP="007644E4">
      <w:pPr>
        <w:numPr>
          <w:ilvl w:val="0"/>
          <w:numId w:val="32"/>
        </w:numPr>
        <w:suppressAutoHyphens w:val="0"/>
        <w:spacing w:after="0" w:line="240" w:lineRule="auto"/>
        <w:jc w:val="both"/>
        <w:rPr>
          <w:rFonts w:asciiTheme="minorHAnsi" w:hAnsiTheme="minorHAnsi" w:cstheme="minorHAnsi"/>
        </w:rPr>
      </w:pPr>
      <w:r w:rsidRPr="00A12750">
        <w:rPr>
          <w:rFonts w:asciiTheme="minorHAnsi" w:hAnsiTheme="minorHAnsi" w:cstheme="minorHAnsi"/>
        </w:rPr>
        <w:t>Jeżeli w ramach realizacji umowy powstaną utwory w rozumieniu ustawy z dnia 4 lutego 1994 r. o prawie autorskim i prawach pokrewnych, zostaną one utrwalone w postaci plików i przekazane Zamawiającemu za pomocą poczty elektronicznej lub operatora pocztowego lub osobiście.</w:t>
      </w:r>
    </w:p>
    <w:p w14:paraId="1EC67257" w14:textId="329F3741" w:rsidR="003212C6" w:rsidRPr="00A12750" w:rsidRDefault="003212C6" w:rsidP="007644E4">
      <w:pPr>
        <w:numPr>
          <w:ilvl w:val="0"/>
          <w:numId w:val="32"/>
        </w:numPr>
        <w:suppressAutoHyphens w:val="0"/>
        <w:spacing w:after="0" w:line="240" w:lineRule="auto"/>
        <w:jc w:val="both"/>
        <w:rPr>
          <w:rFonts w:asciiTheme="minorHAnsi" w:hAnsiTheme="minorHAnsi" w:cstheme="minorHAnsi"/>
        </w:rPr>
      </w:pPr>
      <w:r w:rsidRPr="00A12750">
        <w:rPr>
          <w:rFonts w:asciiTheme="minorHAnsi" w:hAnsiTheme="minorHAnsi" w:cstheme="minorHAnsi"/>
        </w:rPr>
        <w:lastRenderedPageBreak/>
        <w:t>Potwierdzenie odbioru przedmiotu umowy i utworów o których mowa w ust. 1, nastąpi przez podpisanie przez Strony protokołu odbioru</w:t>
      </w:r>
      <w:r w:rsidR="000E7AFF">
        <w:rPr>
          <w:rFonts w:asciiTheme="minorHAnsi" w:hAnsiTheme="minorHAnsi" w:cstheme="minorHAnsi"/>
        </w:rPr>
        <w:t>,</w:t>
      </w:r>
      <w:r w:rsidRPr="00A12750">
        <w:rPr>
          <w:rFonts w:asciiTheme="minorHAnsi" w:hAnsiTheme="minorHAnsi" w:cstheme="minorHAnsi"/>
        </w:rPr>
        <w:t xml:space="preserve"> które</w:t>
      </w:r>
      <w:r w:rsidR="000E7AFF">
        <w:rPr>
          <w:rFonts w:asciiTheme="minorHAnsi" w:hAnsiTheme="minorHAnsi" w:cstheme="minorHAnsi"/>
        </w:rPr>
        <w:t>go</w:t>
      </w:r>
      <w:r w:rsidRPr="00A12750">
        <w:rPr>
          <w:rFonts w:asciiTheme="minorHAnsi" w:hAnsiTheme="minorHAnsi" w:cstheme="minorHAnsi"/>
        </w:rPr>
        <w:t xml:space="preserve"> wzór stanowi załącznik nr 3 do umowy.</w:t>
      </w:r>
    </w:p>
    <w:p w14:paraId="3E1D2835" w14:textId="73C21BD0" w:rsidR="003212C6" w:rsidRPr="00A12750" w:rsidRDefault="003212C6" w:rsidP="007644E4">
      <w:pPr>
        <w:numPr>
          <w:ilvl w:val="0"/>
          <w:numId w:val="32"/>
        </w:numPr>
        <w:suppressAutoHyphens w:val="0"/>
        <w:spacing w:after="0" w:line="240" w:lineRule="auto"/>
        <w:jc w:val="both"/>
        <w:rPr>
          <w:rFonts w:asciiTheme="minorHAnsi" w:hAnsiTheme="minorHAnsi" w:cstheme="minorHAnsi"/>
        </w:rPr>
      </w:pPr>
      <w:r w:rsidRPr="00A12750">
        <w:rPr>
          <w:rFonts w:asciiTheme="minorHAnsi" w:hAnsiTheme="minorHAnsi" w:cstheme="minorHAnsi"/>
        </w:rPr>
        <w:t>Podpisany przez Strony protokół odbioru, stanowić będzie podstawę do wystawienia przez Wykonawcę faktury, a następnie wypłaty wynagrodzenia</w:t>
      </w:r>
      <w:r w:rsidR="007970BA">
        <w:rPr>
          <w:rFonts w:asciiTheme="minorHAnsi" w:hAnsiTheme="minorHAnsi" w:cstheme="minorHAnsi"/>
        </w:rPr>
        <w:t>,</w:t>
      </w:r>
      <w:r w:rsidRPr="00A12750">
        <w:rPr>
          <w:rFonts w:asciiTheme="minorHAnsi" w:hAnsiTheme="minorHAnsi" w:cstheme="minorHAnsi"/>
        </w:rPr>
        <w:t xml:space="preserve"> zgodnie z §</w:t>
      </w:r>
      <w:r w:rsidR="000E7AFF">
        <w:rPr>
          <w:rFonts w:asciiTheme="minorHAnsi" w:hAnsiTheme="minorHAnsi" w:cstheme="minorHAnsi"/>
        </w:rPr>
        <w:t>8</w:t>
      </w:r>
      <w:r w:rsidRPr="00A12750">
        <w:rPr>
          <w:rFonts w:asciiTheme="minorHAnsi" w:hAnsiTheme="minorHAnsi" w:cstheme="minorHAnsi"/>
        </w:rPr>
        <w:t xml:space="preserve"> umowy.  </w:t>
      </w:r>
    </w:p>
    <w:p w14:paraId="7F9C405B" w14:textId="77777777" w:rsidR="003212C6" w:rsidRPr="00A12750" w:rsidRDefault="003212C6" w:rsidP="007644E4">
      <w:pPr>
        <w:numPr>
          <w:ilvl w:val="0"/>
          <w:numId w:val="32"/>
        </w:numPr>
        <w:suppressAutoHyphens w:val="0"/>
        <w:spacing w:after="0" w:line="240" w:lineRule="auto"/>
        <w:jc w:val="both"/>
        <w:rPr>
          <w:rFonts w:asciiTheme="minorHAnsi" w:hAnsiTheme="minorHAnsi" w:cstheme="minorHAnsi"/>
        </w:rPr>
      </w:pPr>
      <w:r w:rsidRPr="00A12750">
        <w:rPr>
          <w:rFonts w:asciiTheme="minorHAnsi" w:hAnsiTheme="minorHAnsi" w:cstheme="minorHAnsi"/>
        </w:rPr>
        <w:t>Zamawiający może odmówić odbioru wadliwie wykonanego przedmiotu umowy. Odmowa wymaga uzasadnienia na piśmie.</w:t>
      </w:r>
    </w:p>
    <w:p w14:paraId="285DF1B9" w14:textId="4A51DC2B" w:rsidR="003212C6" w:rsidRPr="00A12750" w:rsidRDefault="003212C6" w:rsidP="007644E4">
      <w:pPr>
        <w:numPr>
          <w:ilvl w:val="0"/>
          <w:numId w:val="32"/>
        </w:numPr>
        <w:suppressAutoHyphens w:val="0"/>
        <w:spacing w:after="0" w:line="240" w:lineRule="auto"/>
        <w:jc w:val="both"/>
        <w:rPr>
          <w:rFonts w:asciiTheme="minorHAnsi" w:hAnsiTheme="minorHAnsi" w:cstheme="minorHAnsi"/>
        </w:rPr>
      </w:pPr>
      <w:r w:rsidRPr="00A12750">
        <w:rPr>
          <w:rFonts w:asciiTheme="minorHAnsi" w:hAnsiTheme="minorHAnsi" w:cstheme="minorHAnsi"/>
        </w:rPr>
        <w:t>Zamawiający prześle Wykonawcy podpisany protokół odbioru, jako potwierdzenie odbioru przedmiotu umowy lub uzasadnienie odmowy odbioru, za pomocą poczty elektronicznej.</w:t>
      </w:r>
    </w:p>
    <w:p w14:paraId="0EEA8210" w14:textId="77777777" w:rsidR="003212C6" w:rsidRPr="00A12750" w:rsidRDefault="003212C6" w:rsidP="008A151D">
      <w:pPr>
        <w:ind w:left="426"/>
        <w:contextualSpacing/>
        <w:jc w:val="both"/>
        <w:rPr>
          <w:rFonts w:asciiTheme="minorHAnsi" w:hAnsiTheme="minorHAnsi" w:cstheme="minorHAnsi"/>
          <w:color w:val="000000"/>
          <w:spacing w:val="-1"/>
        </w:rPr>
      </w:pPr>
    </w:p>
    <w:p w14:paraId="39F83650" w14:textId="253B6C5B" w:rsidR="00543828" w:rsidRPr="00A12750" w:rsidRDefault="008A151D" w:rsidP="004F2078">
      <w:pPr>
        <w:pStyle w:val="Tekstpodstawowy3"/>
        <w:tabs>
          <w:tab w:val="left" w:pos="360"/>
        </w:tabs>
        <w:spacing w:after="0"/>
        <w:jc w:val="center"/>
        <w:rPr>
          <w:rFonts w:asciiTheme="minorHAnsi" w:hAnsiTheme="minorHAnsi" w:cstheme="minorHAnsi"/>
          <w:b w:val="0"/>
          <w:sz w:val="22"/>
          <w:szCs w:val="22"/>
        </w:rPr>
      </w:pPr>
      <w:r w:rsidRPr="00A12750">
        <w:rPr>
          <w:rFonts w:asciiTheme="minorHAnsi" w:hAnsiTheme="minorHAnsi" w:cstheme="minorHAnsi"/>
          <w:sz w:val="22"/>
          <w:szCs w:val="22"/>
        </w:rPr>
        <w:t xml:space="preserve">§ </w:t>
      </w:r>
      <w:r w:rsidR="000E7AFF">
        <w:rPr>
          <w:rFonts w:asciiTheme="minorHAnsi" w:hAnsiTheme="minorHAnsi" w:cstheme="minorHAnsi"/>
          <w:sz w:val="22"/>
          <w:szCs w:val="22"/>
        </w:rPr>
        <w:t>8</w:t>
      </w:r>
    </w:p>
    <w:p w14:paraId="4155E0D0" w14:textId="77777777" w:rsidR="008A151D" w:rsidRPr="00A12750" w:rsidRDefault="008A151D" w:rsidP="004F2078">
      <w:pPr>
        <w:pStyle w:val="Tekstpodstawowy3"/>
        <w:tabs>
          <w:tab w:val="left" w:pos="360"/>
        </w:tabs>
        <w:spacing w:after="0"/>
        <w:jc w:val="center"/>
        <w:rPr>
          <w:rFonts w:asciiTheme="minorHAnsi" w:hAnsiTheme="minorHAnsi" w:cstheme="minorHAnsi"/>
          <w:sz w:val="22"/>
          <w:szCs w:val="22"/>
        </w:rPr>
      </w:pPr>
      <w:r w:rsidRPr="00A12750">
        <w:rPr>
          <w:rFonts w:asciiTheme="minorHAnsi" w:hAnsiTheme="minorHAnsi" w:cstheme="minorHAnsi"/>
          <w:sz w:val="22"/>
          <w:szCs w:val="22"/>
        </w:rPr>
        <w:t>Wynagrodzenie Wykonawcy</w:t>
      </w:r>
    </w:p>
    <w:p w14:paraId="02486AB7" w14:textId="77777777" w:rsidR="00543828" w:rsidRPr="00A12750" w:rsidRDefault="00543828" w:rsidP="005275B1">
      <w:pPr>
        <w:pStyle w:val="Tekstpodstawowy3"/>
        <w:tabs>
          <w:tab w:val="left" w:pos="360"/>
        </w:tabs>
        <w:spacing w:after="0"/>
        <w:jc w:val="center"/>
        <w:rPr>
          <w:rFonts w:asciiTheme="minorHAnsi" w:hAnsiTheme="minorHAnsi" w:cstheme="minorHAnsi"/>
          <w:b w:val="0"/>
          <w:sz w:val="22"/>
          <w:szCs w:val="22"/>
        </w:rPr>
      </w:pPr>
    </w:p>
    <w:p w14:paraId="65571A46" w14:textId="10C73070" w:rsidR="00B25AA5" w:rsidRPr="00A12750" w:rsidRDefault="00B25AA5">
      <w:pPr>
        <w:numPr>
          <w:ilvl w:val="0"/>
          <w:numId w:val="4"/>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Zamawiający zapłaci Wykonawcy za wykonanie przedmiotu umowy (wraz z prawem opcji), </w:t>
      </w:r>
      <w:r w:rsidRPr="00A12750">
        <w:rPr>
          <w:rFonts w:asciiTheme="minorHAnsi" w:hAnsiTheme="minorHAnsi" w:cstheme="minorHAnsi"/>
        </w:rPr>
        <w:br/>
        <w:t>o którym mowa w §1, całkowite wynagrodzenie w wysokości nie większej niż ……… zł (słownie: ………………………………….. złotych) brutto, w tym:</w:t>
      </w:r>
    </w:p>
    <w:p w14:paraId="5997DDDF" w14:textId="61A838F7" w:rsidR="00B25AA5" w:rsidRPr="00A12750" w:rsidRDefault="00B25AA5">
      <w:pPr>
        <w:pStyle w:val="Akapitzlist"/>
        <w:widowControl w:val="0"/>
        <w:numPr>
          <w:ilvl w:val="0"/>
          <w:numId w:val="38"/>
        </w:numPr>
        <w:suppressAutoHyphens w:val="0"/>
        <w:adjustRightInd w:val="0"/>
        <w:contextualSpacing/>
        <w:jc w:val="both"/>
        <w:textAlignment w:val="baseline"/>
        <w:rPr>
          <w:rFonts w:asciiTheme="minorHAnsi" w:hAnsiTheme="minorHAnsi" w:cstheme="minorHAnsi"/>
          <w:sz w:val="22"/>
          <w:szCs w:val="22"/>
        </w:rPr>
      </w:pPr>
      <w:r w:rsidRPr="00A12750">
        <w:rPr>
          <w:rFonts w:asciiTheme="minorHAnsi" w:hAnsiTheme="minorHAnsi" w:cstheme="minorHAnsi"/>
          <w:sz w:val="22"/>
          <w:szCs w:val="22"/>
        </w:rPr>
        <w:t xml:space="preserve">wynagrodzenie za realizację przedmiotu umowy, o którym mowa w § 1 </w:t>
      </w:r>
      <w:r w:rsidR="000E7AFF">
        <w:rPr>
          <w:rFonts w:asciiTheme="minorHAnsi" w:hAnsiTheme="minorHAnsi" w:cstheme="minorHAnsi"/>
          <w:sz w:val="22"/>
          <w:szCs w:val="22"/>
        </w:rPr>
        <w:t>ust. 1</w:t>
      </w:r>
      <w:r w:rsidR="009B03AC">
        <w:rPr>
          <w:rFonts w:asciiTheme="minorHAnsi" w:hAnsiTheme="minorHAnsi" w:cstheme="minorHAnsi"/>
          <w:sz w:val="22"/>
          <w:szCs w:val="22"/>
        </w:rPr>
        <w:t xml:space="preserve"> pkt. 1</w:t>
      </w:r>
      <w:r w:rsidR="000E7AFF">
        <w:rPr>
          <w:rFonts w:asciiTheme="minorHAnsi" w:hAnsiTheme="minorHAnsi" w:cstheme="minorHAnsi"/>
          <w:sz w:val="22"/>
          <w:szCs w:val="22"/>
        </w:rPr>
        <w:t xml:space="preserve"> </w:t>
      </w:r>
      <w:r w:rsidRPr="00A12750">
        <w:rPr>
          <w:rFonts w:asciiTheme="minorHAnsi" w:hAnsiTheme="minorHAnsi" w:cstheme="minorHAnsi"/>
          <w:sz w:val="22"/>
          <w:szCs w:val="22"/>
        </w:rPr>
        <w:t xml:space="preserve">umowy (bez prawa opcji) nie może przekroczyć kwoty w wysokości brutto …….. zł (słownie: ………złotych). </w:t>
      </w:r>
    </w:p>
    <w:p w14:paraId="3227AA2D" w14:textId="5F62D3DB" w:rsidR="00B25AA5" w:rsidRPr="00A12750" w:rsidRDefault="00B25AA5">
      <w:pPr>
        <w:pStyle w:val="Akapitzlist"/>
        <w:widowControl w:val="0"/>
        <w:numPr>
          <w:ilvl w:val="0"/>
          <w:numId w:val="38"/>
        </w:numPr>
        <w:suppressAutoHyphens w:val="0"/>
        <w:adjustRightInd w:val="0"/>
        <w:contextualSpacing/>
        <w:jc w:val="both"/>
        <w:textAlignment w:val="baseline"/>
        <w:rPr>
          <w:rFonts w:asciiTheme="minorHAnsi" w:hAnsiTheme="minorHAnsi" w:cstheme="minorHAnsi"/>
          <w:sz w:val="22"/>
          <w:szCs w:val="22"/>
        </w:rPr>
      </w:pPr>
      <w:r w:rsidRPr="00A12750">
        <w:rPr>
          <w:rFonts w:asciiTheme="minorHAnsi" w:hAnsiTheme="minorHAnsi" w:cstheme="minorHAnsi"/>
          <w:sz w:val="22"/>
          <w:szCs w:val="22"/>
        </w:rPr>
        <w:t>wynagrodzenie z zastosowaniem prawa opcji</w:t>
      </w:r>
      <w:r w:rsidR="00CB1DBB">
        <w:rPr>
          <w:rFonts w:asciiTheme="minorHAnsi" w:hAnsiTheme="minorHAnsi" w:cstheme="minorHAnsi"/>
          <w:sz w:val="22"/>
          <w:szCs w:val="22"/>
        </w:rPr>
        <w:t xml:space="preserve"> za realizację przedmiotu umowy</w:t>
      </w:r>
      <w:r w:rsidRPr="00A12750">
        <w:rPr>
          <w:rFonts w:asciiTheme="minorHAnsi" w:hAnsiTheme="minorHAnsi" w:cstheme="minorHAnsi"/>
          <w:sz w:val="22"/>
          <w:szCs w:val="22"/>
        </w:rPr>
        <w:t xml:space="preserve">, o którym mowa w § </w:t>
      </w:r>
      <w:r w:rsidR="000E7AFF">
        <w:rPr>
          <w:rFonts w:asciiTheme="minorHAnsi" w:hAnsiTheme="minorHAnsi" w:cstheme="minorHAnsi"/>
          <w:sz w:val="22"/>
          <w:szCs w:val="22"/>
        </w:rPr>
        <w:t xml:space="preserve">1 ust. </w:t>
      </w:r>
      <w:r w:rsidR="009B03AC">
        <w:rPr>
          <w:rFonts w:asciiTheme="minorHAnsi" w:hAnsiTheme="minorHAnsi" w:cstheme="minorHAnsi"/>
          <w:sz w:val="22"/>
          <w:szCs w:val="22"/>
        </w:rPr>
        <w:t>1 pkt. 2</w:t>
      </w:r>
      <w:r w:rsidRPr="00A12750">
        <w:rPr>
          <w:rFonts w:asciiTheme="minorHAnsi" w:hAnsiTheme="minorHAnsi" w:cstheme="minorHAnsi"/>
          <w:sz w:val="22"/>
          <w:szCs w:val="22"/>
        </w:rPr>
        <w:t xml:space="preserve"> umowy nie może przekroczyć kwoty w wysokości brutto ……………. zł (słownie: …………złotych), co stanowi 190 godzin pracy. </w:t>
      </w:r>
    </w:p>
    <w:p w14:paraId="1027E3B4" w14:textId="77777777" w:rsidR="00B25AA5" w:rsidRPr="00A12750" w:rsidRDefault="00B25AA5">
      <w:pPr>
        <w:pStyle w:val="Tekstpodstawowy3"/>
        <w:tabs>
          <w:tab w:val="left" w:pos="360"/>
        </w:tabs>
        <w:spacing w:after="0"/>
        <w:jc w:val="center"/>
        <w:rPr>
          <w:rFonts w:asciiTheme="minorHAnsi" w:hAnsiTheme="minorHAnsi" w:cstheme="minorHAnsi"/>
          <w:b w:val="0"/>
          <w:sz w:val="22"/>
          <w:szCs w:val="22"/>
        </w:rPr>
      </w:pPr>
    </w:p>
    <w:p w14:paraId="169E609C" w14:textId="363FABB1" w:rsidR="008A151D" w:rsidRPr="00A12750" w:rsidRDefault="008A151D">
      <w:pPr>
        <w:numPr>
          <w:ilvl w:val="0"/>
          <w:numId w:val="4"/>
        </w:numPr>
        <w:suppressAutoHyphens w:val="0"/>
        <w:spacing w:after="0" w:line="240" w:lineRule="auto"/>
        <w:jc w:val="both"/>
        <w:rPr>
          <w:rFonts w:asciiTheme="minorHAnsi" w:hAnsiTheme="minorHAnsi" w:cstheme="minorHAnsi"/>
        </w:rPr>
      </w:pPr>
      <w:r w:rsidRPr="00A12750">
        <w:rPr>
          <w:rFonts w:asciiTheme="minorHAnsi" w:hAnsiTheme="minorHAnsi" w:cstheme="minorHAnsi"/>
        </w:rPr>
        <w:t>Zamawiający zapłaci Wykonawcy za prawidłowo wykonany i zaakceptowany przez Zamawiająceg</w:t>
      </w:r>
      <w:r w:rsidR="00B25AA5" w:rsidRPr="00A12750">
        <w:rPr>
          <w:rFonts w:asciiTheme="minorHAnsi" w:hAnsiTheme="minorHAnsi" w:cstheme="minorHAnsi"/>
        </w:rPr>
        <w:t>o przedmiot umowy wynagrodzenie, o którym mowa w ust. 1</w:t>
      </w:r>
      <w:r w:rsidRPr="00A12750">
        <w:rPr>
          <w:rFonts w:asciiTheme="minorHAnsi" w:hAnsiTheme="minorHAnsi" w:cstheme="minorHAnsi"/>
        </w:rPr>
        <w:t xml:space="preserve">, w tym wynagrodzenie z tytułu przeniesienia autorskich praw </w:t>
      </w:r>
      <w:r w:rsidR="000E7AFF">
        <w:rPr>
          <w:rFonts w:asciiTheme="minorHAnsi" w:hAnsiTheme="minorHAnsi" w:cstheme="minorHAnsi"/>
        </w:rPr>
        <w:t>majątkowych, o których mowa w §6</w:t>
      </w:r>
      <w:r w:rsidRPr="00A12750">
        <w:rPr>
          <w:rFonts w:asciiTheme="minorHAnsi" w:hAnsiTheme="minorHAnsi" w:cstheme="minorHAnsi"/>
        </w:rPr>
        <w:t>.</w:t>
      </w:r>
    </w:p>
    <w:p w14:paraId="54ECFA5E" w14:textId="77777777" w:rsidR="008A151D" w:rsidRPr="00A12750" w:rsidRDefault="008A151D" w:rsidP="007644E4">
      <w:pPr>
        <w:widowControl w:val="0"/>
        <w:numPr>
          <w:ilvl w:val="0"/>
          <w:numId w:val="4"/>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Wynagrodzenie należne Wykonawcy będzie ustalane odpowiednio do zakresu wykonanych </w:t>
      </w:r>
      <w:r w:rsidRPr="00A12750">
        <w:rPr>
          <w:rFonts w:asciiTheme="minorHAnsi" w:hAnsiTheme="minorHAnsi" w:cstheme="minorHAnsi"/>
        </w:rPr>
        <w:br/>
        <w:t>i odebranych przez Zamawiającego prac, na podstawie cen jednostkowych określonych w Ofercie.</w:t>
      </w:r>
    </w:p>
    <w:p w14:paraId="224DBCBF" w14:textId="77777777" w:rsidR="008A151D" w:rsidRPr="00A12750" w:rsidRDefault="008A151D" w:rsidP="007644E4">
      <w:pPr>
        <w:widowControl w:val="0"/>
        <w:numPr>
          <w:ilvl w:val="0"/>
          <w:numId w:val="4"/>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Zamawiający zapłaci Wykonawcy wynagrodzenie przekazując płatności okresowe:  </w:t>
      </w:r>
    </w:p>
    <w:p w14:paraId="54E7C216" w14:textId="72C5E9F1" w:rsidR="00F105C5" w:rsidRDefault="008A151D" w:rsidP="000359D8">
      <w:pPr>
        <w:pStyle w:val="Akapitzlist"/>
        <w:widowControl w:val="0"/>
        <w:numPr>
          <w:ilvl w:val="0"/>
          <w:numId w:val="39"/>
        </w:numPr>
        <w:suppressAutoHyphens w:val="0"/>
        <w:adjustRightInd w:val="0"/>
        <w:ind w:left="1276" w:hanging="567"/>
        <w:contextualSpacing/>
        <w:jc w:val="both"/>
        <w:textAlignment w:val="baseline"/>
        <w:rPr>
          <w:rFonts w:asciiTheme="minorHAnsi" w:hAnsiTheme="minorHAnsi" w:cstheme="minorHAnsi"/>
          <w:sz w:val="22"/>
          <w:szCs w:val="22"/>
        </w:rPr>
      </w:pPr>
      <w:r w:rsidRPr="00A12750">
        <w:rPr>
          <w:rFonts w:asciiTheme="minorHAnsi" w:hAnsiTheme="minorHAnsi" w:cstheme="minorHAnsi"/>
          <w:sz w:val="22"/>
          <w:szCs w:val="22"/>
        </w:rPr>
        <w:t xml:space="preserve">pierwszą płatność – po zaakceptowaniu przez Zamawiającego </w:t>
      </w:r>
      <w:r w:rsidR="00F105C5" w:rsidRPr="00A12750">
        <w:rPr>
          <w:rFonts w:asciiTheme="minorHAnsi" w:hAnsiTheme="minorHAnsi" w:cstheme="minorHAnsi"/>
          <w:sz w:val="22"/>
          <w:szCs w:val="22"/>
        </w:rPr>
        <w:t xml:space="preserve">Opracowania strategii marki i kampanii wizerunkowej. </w:t>
      </w:r>
    </w:p>
    <w:p w14:paraId="22410D37" w14:textId="3FE6699A" w:rsidR="00FE1CCC" w:rsidRPr="00237707" w:rsidRDefault="00FE1CCC" w:rsidP="00FE1CCC">
      <w:pPr>
        <w:pStyle w:val="Akapitzlist"/>
        <w:widowControl w:val="0"/>
        <w:numPr>
          <w:ilvl w:val="0"/>
          <w:numId w:val="39"/>
        </w:numPr>
        <w:suppressAutoHyphens w:val="0"/>
        <w:adjustRightInd w:val="0"/>
        <w:ind w:left="1276" w:hanging="567"/>
        <w:contextualSpacing/>
        <w:jc w:val="both"/>
        <w:textAlignment w:val="baseline"/>
        <w:rPr>
          <w:rFonts w:asciiTheme="minorHAnsi" w:hAnsiTheme="minorHAnsi" w:cstheme="minorHAnsi"/>
          <w:sz w:val="22"/>
          <w:szCs w:val="22"/>
        </w:rPr>
      </w:pPr>
      <w:r w:rsidRPr="00237707">
        <w:rPr>
          <w:rFonts w:asciiTheme="minorHAnsi" w:hAnsiTheme="minorHAnsi" w:cstheme="minorHAnsi"/>
          <w:sz w:val="22"/>
          <w:szCs w:val="22"/>
        </w:rPr>
        <w:t xml:space="preserve">płatności miesięczne - obejmujące wynagrodzenie za usługi </w:t>
      </w:r>
      <w:r w:rsidRPr="002B0DEC">
        <w:rPr>
          <w:rFonts w:asciiTheme="minorHAnsi" w:hAnsiTheme="minorHAnsi" w:cstheme="minorHAnsi"/>
          <w:sz w:val="22"/>
          <w:szCs w:val="22"/>
        </w:rPr>
        <w:t>wsparcia eksperckiego przy wdrażaniu kampanii w ramach projektu AMI</w:t>
      </w:r>
      <w:r w:rsidRPr="00237707">
        <w:rPr>
          <w:rFonts w:asciiTheme="minorHAnsi" w:hAnsiTheme="minorHAnsi" w:cstheme="minorHAnsi"/>
          <w:sz w:val="22"/>
          <w:szCs w:val="22"/>
        </w:rPr>
        <w:t xml:space="preserve">, o których mowa w § 1 ust. </w:t>
      </w:r>
      <w:r>
        <w:rPr>
          <w:rFonts w:asciiTheme="minorHAnsi" w:hAnsiTheme="minorHAnsi" w:cstheme="minorHAnsi"/>
          <w:sz w:val="22"/>
          <w:szCs w:val="22"/>
        </w:rPr>
        <w:t>1</w:t>
      </w:r>
      <w:r w:rsidR="002B0DEC">
        <w:rPr>
          <w:rFonts w:asciiTheme="minorHAnsi" w:hAnsiTheme="minorHAnsi" w:cstheme="minorHAnsi"/>
          <w:sz w:val="22"/>
          <w:szCs w:val="22"/>
        </w:rPr>
        <w:t xml:space="preserve"> pkt. 2 umowy</w:t>
      </w:r>
      <w:r w:rsidRPr="00237707">
        <w:rPr>
          <w:rFonts w:asciiTheme="minorHAnsi" w:hAnsiTheme="minorHAnsi" w:cstheme="minorHAnsi"/>
          <w:sz w:val="22"/>
          <w:szCs w:val="22"/>
        </w:rPr>
        <w:t xml:space="preserve">. </w:t>
      </w:r>
    </w:p>
    <w:p w14:paraId="6FCCFF23" w14:textId="7C3E427A" w:rsidR="008A151D" w:rsidRPr="00A12750" w:rsidRDefault="002B0DEC" w:rsidP="007644E4">
      <w:pPr>
        <w:pStyle w:val="Akapitzlist"/>
        <w:numPr>
          <w:ilvl w:val="0"/>
          <w:numId w:val="4"/>
        </w:numPr>
        <w:suppressAutoHyphens w:val="0"/>
        <w:overflowPunct w:val="0"/>
        <w:autoSpaceDE w:val="0"/>
        <w:autoSpaceDN w:val="0"/>
        <w:adjustRightInd w:val="0"/>
        <w:contextualSpacing/>
        <w:jc w:val="both"/>
        <w:textAlignment w:val="baseline"/>
        <w:rPr>
          <w:rFonts w:asciiTheme="minorHAnsi" w:hAnsiTheme="minorHAnsi" w:cstheme="minorHAnsi"/>
          <w:sz w:val="22"/>
          <w:szCs w:val="22"/>
        </w:rPr>
      </w:pPr>
      <w:r w:rsidRPr="002B0DEC">
        <w:rPr>
          <w:rFonts w:asciiTheme="minorHAnsi" w:hAnsiTheme="minorHAnsi" w:cstheme="minorHAnsi"/>
          <w:sz w:val="22"/>
          <w:szCs w:val="22"/>
        </w:rPr>
        <w:t>Wynagrodzenie zostanie wypłacone na podstawie faktur wystawionych zgodnie z par. 7 ust. 3</w:t>
      </w:r>
      <w:r w:rsidR="008A151D" w:rsidRPr="00A12750">
        <w:rPr>
          <w:rFonts w:asciiTheme="minorHAnsi" w:hAnsiTheme="minorHAnsi" w:cstheme="minorHAnsi"/>
          <w:sz w:val="22"/>
          <w:szCs w:val="22"/>
        </w:rPr>
        <w:t xml:space="preserve">. Wynagrodzenie zostanie wypłacone na rachunek bankowy Wykonawcy wskazany na fakturze, w terminie 14 dni od przekazania Zamawiającemu prawidłowo wystawionej faktury </w:t>
      </w:r>
      <w:r w:rsidR="008A151D" w:rsidRPr="00A12750">
        <w:rPr>
          <w:rFonts w:asciiTheme="minorHAnsi" w:hAnsiTheme="minorHAnsi" w:cstheme="minorHAnsi"/>
          <w:bCs/>
          <w:sz w:val="22"/>
          <w:szCs w:val="22"/>
        </w:rPr>
        <w:t>(</w:t>
      </w:r>
      <w:r w:rsidR="008A151D" w:rsidRPr="00A12750">
        <w:rPr>
          <w:rFonts w:asciiTheme="minorHAnsi" w:hAnsiTheme="minorHAnsi" w:cstheme="minorHAnsi"/>
          <w:i/>
          <w:sz w:val="22"/>
          <w:szCs w:val="22"/>
        </w:rPr>
        <w:t>pod pojęciem „prawidłowo” Zamawiający rozumie zawarcie wszystkich elementów faktury wymaganych przez obowiązujące przepisy prawa w tym zakresie</w:t>
      </w:r>
      <w:r w:rsidR="008A151D" w:rsidRPr="00A12750">
        <w:rPr>
          <w:rFonts w:asciiTheme="minorHAnsi" w:hAnsiTheme="minorHAnsi" w:cstheme="minorHAnsi"/>
          <w:sz w:val="22"/>
          <w:szCs w:val="22"/>
        </w:rPr>
        <w:t>)</w:t>
      </w:r>
      <w:r w:rsidR="008A151D" w:rsidRPr="00A12750">
        <w:rPr>
          <w:rFonts w:asciiTheme="minorHAnsi" w:hAnsiTheme="minorHAnsi" w:cstheme="minorHAnsi"/>
          <w:spacing w:val="-4"/>
          <w:sz w:val="22"/>
          <w:szCs w:val="22"/>
        </w:rPr>
        <w:t>.</w:t>
      </w:r>
    </w:p>
    <w:p w14:paraId="2664E18B" w14:textId="77777777" w:rsidR="008A151D" w:rsidRPr="00A12750" w:rsidRDefault="008A151D" w:rsidP="007644E4">
      <w:pPr>
        <w:widowControl w:val="0"/>
        <w:numPr>
          <w:ilvl w:val="0"/>
          <w:numId w:val="4"/>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Płatności dokonuje się w złotych polskich. Strony ustalają za dzień zapłaty dzień obciążenia rachunku Zamawiającego.</w:t>
      </w:r>
    </w:p>
    <w:p w14:paraId="072D66D8" w14:textId="77777777" w:rsidR="008A151D" w:rsidRPr="00A12750" w:rsidRDefault="008A151D" w:rsidP="000359D8">
      <w:pPr>
        <w:widowControl w:val="0"/>
        <w:numPr>
          <w:ilvl w:val="0"/>
          <w:numId w:val="4"/>
        </w:numPr>
        <w:suppressAutoHyphens w:val="0"/>
        <w:adjustRightInd w:val="0"/>
        <w:spacing w:after="0" w:line="240" w:lineRule="auto"/>
        <w:ind w:left="357"/>
        <w:jc w:val="both"/>
        <w:textAlignment w:val="baseline"/>
        <w:rPr>
          <w:rFonts w:asciiTheme="minorHAnsi" w:hAnsiTheme="minorHAnsi" w:cstheme="minorHAnsi"/>
        </w:rPr>
      </w:pPr>
      <w:r w:rsidRPr="00A12750">
        <w:rPr>
          <w:rFonts w:asciiTheme="minorHAnsi" w:hAnsiTheme="minorHAnsi" w:cstheme="minorHAnsi"/>
        </w:rPr>
        <w:t>Faktury będą wystawione na:</w:t>
      </w:r>
    </w:p>
    <w:p w14:paraId="73CF1BAC" w14:textId="77777777" w:rsidR="008A151D" w:rsidRPr="00A12750" w:rsidRDefault="008A151D" w:rsidP="000359D8">
      <w:pPr>
        <w:spacing w:after="0" w:line="240" w:lineRule="auto"/>
        <w:ind w:left="357"/>
        <w:jc w:val="both"/>
        <w:rPr>
          <w:rFonts w:asciiTheme="minorHAnsi" w:hAnsiTheme="minorHAnsi" w:cstheme="minorHAnsi"/>
        </w:rPr>
      </w:pPr>
      <w:r w:rsidRPr="00A12750">
        <w:rPr>
          <w:rFonts w:asciiTheme="minorHAnsi" w:hAnsiTheme="minorHAnsi" w:cstheme="minorHAnsi"/>
        </w:rPr>
        <w:t>Polska Agencja Rozwoju Przedsiębiorczości</w:t>
      </w:r>
    </w:p>
    <w:p w14:paraId="6B657FF5" w14:textId="77777777" w:rsidR="008A151D" w:rsidRPr="00A12750" w:rsidRDefault="008A151D" w:rsidP="000359D8">
      <w:pPr>
        <w:spacing w:after="0" w:line="240" w:lineRule="auto"/>
        <w:ind w:left="357"/>
        <w:jc w:val="both"/>
        <w:rPr>
          <w:rFonts w:asciiTheme="minorHAnsi" w:hAnsiTheme="minorHAnsi" w:cstheme="minorHAnsi"/>
        </w:rPr>
      </w:pPr>
      <w:r w:rsidRPr="00A12750">
        <w:rPr>
          <w:rFonts w:asciiTheme="minorHAnsi" w:hAnsiTheme="minorHAnsi" w:cstheme="minorHAnsi"/>
        </w:rPr>
        <w:t xml:space="preserve">ul. Pańska 81/83, </w:t>
      </w:r>
    </w:p>
    <w:p w14:paraId="2FEAB831" w14:textId="77777777" w:rsidR="008A151D" w:rsidRPr="00A12750" w:rsidRDefault="008A151D" w:rsidP="000359D8">
      <w:pPr>
        <w:spacing w:after="0" w:line="240" w:lineRule="auto"/>
        <w:ind w:left="357"/>
        <w:jc w:val="both"/>
        <w:rPr>
          <w:rFonts w:asciiTheme="minorHAnsi" w:hAnsiTheme="minorHAnsi" w:cstheme="minorHAnsi"/>
        </w:rPr>
      </w:pPr>
      <w:r w:rsidRPr="00A12750">
        <w:rPr>
          <w:rFonts w:asciiTheme="minorHAnsi" w:hAnsiTheme="minorHAnsi" w:cstheme="minorHAnsi"/>
        </w:rPr>
        <w:t>00-834 Warszawa</w:t>
      </w:r>
    </w:p>
    <w:p w14:paraId="5AA8EFB7" w14:textId="77777777" w:rsidR="008A151D" w:rsidRPr="00A12750" w:rsidRDefault="008A151D" w:rsidP="000359D8">
      <w:pPr>
        <w:spacing w:after="0" w:line="240" w:lineRule="auto"/>
        <w:ind w:left="357"/>
        <w:jc w:val="both"/>
        <w:rPr>
          <w:rFonts w:asciiTheme="minorHAnsi" w:hAnsiTheme="minorHAnsi" w:cstheme="minorHAnsi"/>
        </w:rPr>
      </w:pPr>
      <w:r w:rsidRPr="00A12750">
        <w:rPr>
          <w:rFonts w:asciiTheme="minorHAnsi" w:hAnsiTheme="minorHAnsi" w:cstheme="minorHAnsi"/>
        </w:rPr>
        <w:t>NIP: 526-25-01-444</w:t>
      </w:r>
    </w:p>
    <w:p w14:paraId="1E011700" w14:textId="0015ABA8" w:rsidR="008A151D" w:rsidRPr="00A12750" w:rsidRDefault="008A151D" w:rsidP="007644E4">
      <w:pPr>
        <w:widowControl w:val="0"/>
        <w:numPr>
          <w:ilvl w:val="0"/>
          <w:numId w:val="4"/>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W przypadku wytworzenia w związku z realizacją zamówienia utworu, o którym mowa w §</w:t>
      </w:r>
      <w:r w:rsidR="000E7AFF">
        <w:rPr>
          <w:rFonts w:asciiTheme="minorHAnsi" w:hAnsiTheme="minorHAnsi" w:cstheme="minorHAnsi"/>
        </w:rPr>
        <w:t>6</w:t>
      </w:r>
      <w:r w:rsidRPr="00A12750">
        <w:rPr>
          <w:rFonts w:asciiTheme="minorHAnsi" w:hAnsiTheme="minorHAnsi" w:cstheme="minorHAnsi"/>
        </w:rPr>
        <w:t>, na fakturach Wykonawca wyszczególni wartość autorskich praw majątkowych do utworów nabytych przez Zamawiającego w okresie objętym fakturą i oznaczenie utworów.</w:t>
      </w:r>
    </w:p>
    <w:p w14:paraId="116CBA57" w14:textId="77777777" w:rsidR="00D975CA" w:rsidRPr="00A12750" w:rsidRDefault="00D975CA" w:rsidP="008A151D">
      <w:pPr>
        <w:rPr>
          <w:rFonts w:asciiTheme="minorHAnsi" w:hAnsiTheme="minorHAnsi" w:cstheme="minorHAnsi"/>
          <w:b/>
        </w:rPr>
      </w:pPr>
    </w:p>
    <w:p w14:paraId="580A25A5" w14:textId="3DFFFD68" w:rsidR="008A151D" w:rsidRPr="00A12750" w:rsidRDefault="000E7AFF" w:rsidP="004F2078">
      <w:pPr>
        <w:spacing w:after="0" w:line="240" w:lineRule="auto"/>
        <w:jc w:val="center"/>
        <w:rPr>
          <w:rFonts w:asciiTheme="minorHAnsi" w:hAnsiTheme="minorHAnsi" w:cstheme="minorHAnsi"/>
          <w:b/>
        </w:rPr>
      </w:pPr>
      <w:r>
        <w:rPr>
          <w:rFonts w:asciiTheme="minorHAnsi" w:hAnsiTheme="minorHAnsi" w:cstheme="minorHAnsi"/>
          <w:b/>
        </w:rPr>
        <w:lastRenderedPageBreak/>
        <w:t>§ 9</w:t>
      </w:r>
    </w:p>
    <w:p w14:paraId="185313EB" w14:textId="77777777" w:rsidR="008A151D" w:rsidRPr="00A12750" w:rsidRDefault="008A151D" w:rsidP="004F2078">
      <w:pPr>
        <w:spacing w:after="0" w:line="240" w:lineRule="auto"/>
        <w:jc w:val="center"/>
        <w:rPr>
          <w:rFonts w:asciiTheme="minorHAnsi" w:hAnsiTheme="minorHAnsi" w:cstheme="minorHAnsi"/>
          <w:b/>
        </w:rPr>
      </w:pPr>
      <w:r w:rsidRPr="00A12750">
        <w:rPr>
          <w:rFonts w:asciiTheme="minorHAnsi" w:hAnsiTheme="minorHAnsi" w:cstheme="minorHAnsi"/>
          <w:b/>
        </w:rPr>
        <w:t>Kary umowne</w:t>
      </w:r>
    </w:p>
    <w:p w14:paraId="462FE434" w14:textId="77777777" w:rsidR="008A151D" w:rsidRPr="00A12750" w:rsidRDefault="008A151D" w:rsidP="007644E4">
      <w:pPr>
        <w:widowControl w:val="0"/>
        <w:numPr>
          <w:ilvl w:val="0"/>
          <w:numId w:val="15"/>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Strony ustalają odpowiedzialność za niewykonanie lub nienależyte wykonanie umowy w formie kar umownych.</w:t>
      </w:r>
    </w:p>
    <w:p w14:paraId="365283D2" w14:textId="77777777" w:rsidR="008A151D" w:rsidRPr="00A12750" w:rsidRDefault="008A151D" w:rsidP="007644E4">
      <w:pPr>
        <w:widowControl w:val="0"/>
        <w:numPr>
          <w:ilvl w:val="0"/>
          <w:numId w:val="15"/>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Wykonawca zobowiązany jest do zapłaty na rzecz Zamawiającego kar umownych </w:t>
      </w:r>
      <w:r w:rsidRPr="00A12750">
        <w:rPr>
          <w:rFonts w:asciiTheme="minorHAnsi" w:hAnsiTheme="minorHAnsi" w:cstheme="minorHAnsi"/>
        </w:rPr>
        <w:br/>
        <w:t>w przypadkach i wysokościach:</w:t>
      </w:r>
    </w:p>
    <w:p w14:paraId="1697DC78" w14:textId="78B1E88E" w:rsidR="008A151D" w:rsidRPr="00A12750" w:rsidRDefault="008A151D" w:rsidP="007644E4">
      <w:pPr>
        <w:numPr>
          <w:ilvl w:val="0"/>
          <w:numId w:val="16"/>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odstąpienia od umowy przez Zamawiającego z przyczyn, za które odpowiedzialność ponosi Wykonawca lub rozwiązania umowy (wypowiedzenia lub odstąpienia) przez Wykonawcę z przyczyn, za które odpowiedzialność ponosi Wykonawca – w wysokości 10% wartości </w:t>
      </w:r>
      <w:r w:rsidR="00CB1DBB">
        <w:rPr>
          <w:rFonts w:asciiTheme="minorHAnsi" w:hAnsiTheme="minorHAnsi" w:cstheme="minorHAnsi"/>
        </w:rPr>
        <w:t xml:space="preserve">całościowego </w:t>
      </w:r>
      <w:r w:rsidRPr="00A12750">
        <w:rPr>
          <w:rFonts w:asciiTheme="minorHAnsi" w:hAnsiTheme="minorHAnsi" w:cstheme="minorHAnsi"/>
        </w:rPr>
        <w:t>wynagrodzenia b</w:t>
      </w:r>
      <w:r w:rsidR="000E7AFF">
        <w:rPr>
          <w:rFonts w:asciiTheme="minorHAnsi" w:hAnsiTheme="minorHAnsi" w:cstheme="minorHAnsi"/>
        </w:rPr>
        <w:t>rutto Wykonawcy określonego w §8</w:t>
      </w:r>
      <w:r w:rsidRPr="00A12750">
        <w:rPr>
          <w:rFonts w:asciiTheme="minorHAnsi" w:hAnsiTheme="minorHAnsi" w:cstheme="minorHAnsi"/>
        </w:rPr>
        <w:t xml:space="preserve"> ust. 1, w przypadku częściowego odstąpienia od umowy w wysokości 15% wynagrodzenia pozostałego do zapłaty za niezrealizowaną część umowy;</w:t>
      </w:r>
    </w:p>
    <w:p w14:paraId="20DDF46A" w14:textId="5C339961" w:rsidR="00861F35" w:rsidRPr="005275B1" w:rsidRDefault="00861F35" w:rsidP="005275B1">
      <w:pPr>
        <w:numPr>
          <w:ilvl w:val="0"/>
          <w:numId w:val="16"/>
        </w:numPr>
        <w:suppressAutoHyphens w:val="0"/>
        <w:spacing w:after="0" w:line="240" w:lineRule="auto"/>
        <w:jc w:val="both"/>
        <w:rPr>
          <w:rFonts w:asciiTheme="minorHAnsi" w:hAnsiTheme="minorHAnsi" w:cstheme="minorHAnsi"/>
        </w:rPr>
      </w:pPr>
      <w:r w:rsidRPr="00A12750">
        <w:rPr>
          <w:rFonts w:asciiTheme="minorHAnsi" w:hAnsiTheme="minorHAnsi" w:cstheme="minorHAnsi"/>
        </w:rPr>
        <w:t>w przypadku nienależytego wykonywania lub niewykonania któregokolwiek z zadań</w:t>
      </w:r>
      <w:r w:rsidR="00CB1DBB">
        <w:rPr>
          <w:rFonts w:asciiTheme="minorHAnsi" w:hAnsiTheme="minorHAnsi" w:cstheme="minorHAnsi"/>
        </w:rPr>
        <w:t xml:space="preserve"> </w:t>
      </w:r>
      <w:r w:rsidRPr="005275B1">
        <w:rPr>
          <w:rFonts w:asciiTheme="minorHAnsi" w:hAnsiTheme="minorHAnsi" w:cstheme="minorHAnsi"/>
        </w:rPr>
        <w:t xml:space="preserve">opisanych w OPZ (pkt </w:t>
      </w:r>
      <w:r w:rsidR="000E7AFF" w:rsidRPr="005275B1">
        <w:rPr>
          <w:rFonts w:asciiTheme="minorHAnsi" w:hAnsiTheme="minorHAnsi" w:cstheme="minorHAnsi"/>
        </w:rPr>
        <w:t>6</w:t>
      </w:r>
      <w:r w:rsidRPr="005275B1">
        <w:rPr>
          <w:rFonts w:asciiTheme="minorHAnsi" w:hAnsiTheme="minorHAnsi" w:cstheme="minorHAnsi"/>
        </w:rPr>
        <w:t xml:space="preserve"> Zadania wykonawcy) – każdorazowo w wysokości 4% </w:t>
      </w:r>
      <w:r w:rsidR="00CB1DBB">
        <w:rPr>
          <w:rFonts w:asciiTheme="minorHAnsi" w:hAnsiTheme="minorHAnsi" w:cstheme="minorHAnsi"/>
        </w:rPr>
        <w:t xml:space="preserve">całościowego </w:t>
      </w:r>
      <w:r w:rsidRPr="005275B1">
        <w:rPr>
          <w:rFonts w:asciiTheme="minorHAnsi" w:hAnsiTheme="minorHAnsi" w:cstheme="minorHAnsi"/>
        </w:rPr>
        <w:t>wynagrod</w:t>
      </w:r>
      <w:r w:rsidR="000E7AFF" w:rsidRPr="005275B1">
        <w:rPr>
          <w:rFonts w:asciiTheme="minorHAnsi" w:hAnsiTheme="minorHAnsi" w:cstheme="minorHAnsi"/>
        </w:rPr>
        <w:t>zenia brutto, o którym mowa w §8</w:t>
      </w:r>
      <w:r w:rsidRPr="005275B1">
        <w:rPr>
          <w:rFonts w:asciiTheme="minorHAnsi" w:hAnsiTheme="minorHAnsi" w:cstheme="minorHAnsi"/>
        </w:rPr>
        <w:t xml:space="preserve"> ust. 1;</w:t>
      </w:r>
    </w:p>
    <w:p w14:paraId="5AF19E84" w14:textId="2866665A" w:rsidR="008A151D" w:rsidRPr="00A12750" w:rsidRDefault="008A151D" w:rsidP="007644E4">
      <w:pPr>
        <w:numPr>
          <w:ilvl w:val="0"/>
          <w:numId w:val="16"/>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opóźnienia w wykonaniu przedmioty umowy w stosunku do okresu obowiązywania umowy, </w:t>
      </w:r>
      <w:r w:rsidR="000E7AFF">
        <w:rPr>
          <w:rFonts w:asciiTheme="minorHAnsi" w:hAnsiTheme="minorHAnsi" w:cstheme="minorHAnsi"/>
        </w:rPr>
        <w:t>o którym mowa w §3</w:t>
      </w:r>
      <w:r w:rsidRPr="00A12750">
        <w:rPr>
          <w:rFonts w:asciiTheme="minorHAnsi" w:hAnsiTheme="minorHAnsi" w:cstheme="minorHAnsi"/>
        </w:rPr>
        <w:t xml:space="preserve"> – w wysokości 0,03% wartości </w:t>
      </w:r>
      <w:r w:rsidR="00CB1DBB">
        <w:rPr>
          <w:rFonts w:asciiTheme="minorHAnsi" w:hAnsiTheme="minorHAnsi" w:cstheme="minorHAnsi"/>
        </w:rPr>
        <w:t xml:space="preserve">całościowego </w:t>
      </w:r>
      <w:r w:rsidRPr="00A12750">
        <w:rPr>
          <w:rFonts w:asciiTheme="minorHAnsi" w:hAnsiTheme="minorHAnsi" w:cstheme="minorHAnsi"/>
        </w:rPr>
        <w:t>wynagrodzenia brutto Wykonawcy określonego w §</w:t>
      </w:r>
      <w:r w:rsidR="000E7AFF">
        <w:rPr>
          <w:rFonts w:asciiTheme="minorHAnsi" w:hAnsiTheme="minorHAnsi" w:cstheme="minorHAnsi"/>
        </w:rPr>
        <w:t>8</w:t>
      </w:r>
      <w:r w:rsidRPr="00A12750">
        <w:rPr>
          <w:rFonts w:asciiTheme="minorHAnsi" w:hAnsiTheme="minorHAnsi" w:cstheme="minorHAnsi"/>
        </w:rPr>
        <w:t xml:space="preserve"> ust. 1, za każdy dzień opóźnienia przypadający po upływie tego okresu;</w:t>
      </w:r>
    </w:p>
    <w:p w14:paraId="1D97BC49" w14:textId="77777777" w:rsidR="008A151D" w:rsidRPr="00A12750" w:rsidRDefault="008A151D" w:rsidP="007644E4">
      <w:pPr>
        <w:numPr>
          <w:ilvl w:val="0"/>
          <w:numId w:val="16"/>
        </w:numPr>
        <w:suppressAutoHyphens w:val="0"/>
        <w:spacing w:after="0" w:line="240" w:lineRule="auto"/>
        <w:jc w:val="both"/>
        <w:rPr>
          <w:rFonts w:asciiTheme="minorHAnsi" w:hAnsiTheme="minorHAnsi" w:cstheme="minorHAnsi"/>
        </w:rPr>
      </w:pPr>
      <w:r w:rsidRPr="00A12750">
        <w:rPr>
          <w:rFonts w:asciiTheme="minorHAnsi" w:hAnsiTheme="minorHAnsi" w:cstheme="minorHAnsi"/>
        </w:rPr>
        <w:t>gdy Zamawiający zgłosi zastrzeżenia do raportów lub innych dokumentów, o których mowa w OPZ, dla których została określona procedura akceptacji, zaś Wykonawca nie uwzględni uwag Zamawiającego (lub nie uzasadni niecelowości ich wprowadzenia) w terminie wskazanym  w OPZ  - w wysokości 0,05% ceny za dane Zadanie wskazanej w Ofercie, za każdy dzień opóźnienia do dnia wprowadzenia tych poprawek;</w:t>
      </w:r>
    </w:p>
    <w:p w14:paraId="611EF071" w14:textId="7B715E63" w:rsidR="008A151D" w:rsidRPr="00A12750" w:rsidRDefault="008A151D" w:rsidP="007644E4">
      <w:pPr>
        <w:numPr>
          <w:ilvl w:val="0"/>
          <w:numId w:val="16"/>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wykorzystania jakichkolwiek danych, w tym danych osobowych, informacji, także innych informacji mogących mieć charakter informacji poufnych i wyników pozyskanych w toku realizacji umowy w innych celach niż określone w umowie lub ich utraty lub zniszczenia bez możliwości odtworzenia – w wysokości 10% wartości </w:t>
      </w:r>
      <w:r w:rsidR="00CB1DBB">
        <w:rPr>
          <w:rFonts w:asciiTheme="minorHAnsi" w:hAnsiTheme="minorHAnsi" w:cstheme="minorHAnsi"/>
        </w:rPr>
        <w:t xml:space="preserve">całościowego </w:t>
      </w:r>
      <w:r w:rsidRPr="00A12750">
        <w:rPr>
          <w:rFonts w:asciiTheme="minorHAnsi" w:hAnsiTheme="minorHAnsi" w:cstheme="minorHAnsi"/>
        </w:rPr>
        <w:t>wynagrodzenia brutto Wykonawcy określonego w §</w:t>
      </w:r>
      <w:r w:rsidR="000E7AFF">
        <w:rPr>
          <w:rFonts w:asciiTheme="minorHAnsi" w:hAnsiTheme="minorHAnsi" w:cstheme="minorHAnsi"/>
        </w:rPr>
        <w:t>8</w:t>
      </w:r>
      <w:r w:rsidRPr="00A12750">
        <w:rPr>
          <w:rFonts w:asciiTheme="minorHAnsi" w:hAnsiTheme="minorHAnsi" w:cstheme="minorHAnsi"/>
        </w:rPr>
        <w:t xml:space="preserve"> ust. 1;</w:t>
      </w:r>
    </w:p>
    <w:p w14:paraId="166DB25A" w14:textId="473EF80C" w:rsidR="00D3242D" w:rsidRPr="00A12750" w:rsidRDefault="00D3242D" w:rsidP="007644E4">
      <w:pPr>
        <w:numPr>
          <w:ilvl w:val="0"/>
          <w:numId w:val="16"/>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w przypadku innego niż powyżej nienależytego względem obowiązków wynikających z umowy wykonania umowy z przyczyn leżących po stronie Wykonawcy, w szczególności narażającego dobry wizerunek Zamawiającego – każdorazowo w wysokości 1% </w:t>
      </w:r>
      <w:r w:rsidR="00CB1DBB">
        <w:rPr>
          <w:rFonts w:asciiTheme="minorHAnsi" w:hAnsiTheme="minorHAnsi" w:cstheme="minorHAnsi"/>
        </w:rPr>
        <w:t xml:space="preserve">całościowego </w:t>
      </w:r>
      <w:r w:rsidRPr="00A12750">
        <w:rPr>
          <w:rFonts w:asciiTheme="minorHAnsi" w:hAnsiTheme="minorHAnsi" w:cstheme="minorHAnsi"/>
        </w:rPr>
        <w:t>wynagrodzenia brutto, o którym mowa w §</w:t>
      </w:r>
      <w:r w:rsidR="000E7AFF">
        <w:rPr>
          <w:rFonts w:asciiTheme="minorHAnsi" w:hAnsiTheme="minorHAnsi" w:cstheme="minorHAnsi"/>
        </w:rPr>
        <w:t>8</w:t>
      </w:r>
      <w:r w:rsidRPr="00A12750">
        <w:rPr>
          <w:rFonts w:asciiTheme="minorHAnsi" w:hAnsiTheme="minorHAnsi" w:cstheme="minorHAnsi"/>
        </w:rPr>
        <w:t xml:space="preserve"> ust. 1.</w:t>
      </w:r>
    </w:p>
    <w:p w14:paraId="7E3D6368" w14:textId="77777777" w:rsidR="008A151D" w:rsidRPr="00A12750" w:rsidRDefault="008A151D" w:rsidP="007644E4">
      <w:pPr>
        <w:widowControl w:val="0"/>
        <w:numPr>
          <w:ilvl w:val="0"/>
          <w:numId w:val="15"/>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Kary umowne mogą podlegać łączeniu.</w:t>
      </w:r>
    </w:p>
    <w:p w14:paraId="141B795B" w14:textId="77777777" w:rsidR="008A151D" w:rsidRPr="00A12750" w:rsidRDefault="008A151D" w:rsidP="007644E4">
      <w:pPr>
        <w:widowControl w:val="0"/>
        <w:numPr>
          <w:ilvl w:val="0"/>
          <w:numId w:val="15"/>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Na kary umowne zostanie wystawiona przez Zamawiającego nota obciążeniowa.</w:t>
      </w:r>
    </w:p>
    <w:p w14:paraId="7D0B532C" w14:textId="6742CAFB" w:rsidR="008A151D" w:rsidRPr="00A12750" w:rsidRDefault="008A151D" w:rsidP="007644E4">
      <w:pPr>
        <w:widowControl w:val="0"/>
        <w:numPr>
          <w:ilvl w:val="0"/>
          <w:numId w:val="15"/>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Termin zapłaty kar umownych, wskazany w nocie obciążeniowej, będzie liczony od dnia doręczenia noty drugiej Stronie. Doręczenie może odbywać się za pośrednictwem operatora pocztowego, kuriera, osobiście, za pośrednictwem poczty elektronicznej (skan podpisanej noty) lub faksu, na adresy i numery wskazane </w:t>
      </w:r>
      <w:r w:rsidR="000E7AFF">
        <w:rPr>
          <w:rFonts w:asciiTheme="minorHAnsi" w:hAnsiTheme="minorHAnsi" w:cstheme="minorHAnsi"/>
        </w:rPr>
        <w:t>zgodnie z</w:t>
      </w:r>
      <w:r w:rsidRPr="00A12750">
        <w:rPr>
          <w:rFonts w:asciiTheme="minorHAnsi" w:hAnsiTheme="minorHAnsi" w:cstheme="minorHAnsi"/>
        </w:rPr>
        <w:t xml:space="preserve"> §15 ust. 2. </w:t>
      </w:r>
    </w:p>
    <w:p w14:paraId="3682CB40" w14:textId="55BEB668" w:rsidR="008A151D" w:rsidRPr="00A12750" w:rsidRDefault="008A151D" w:rsidP="007644E4">
      <w:pPr>
        <w:widowControl w:val="0"/>
        <w:numPr>
          <w:ilvl w:val="0"/>
          <w:numId w:val="15"/>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W przypadku pokrycia kar umownych z wynagrodzenia Wykonawcy do potrącenia dojdzie po upływie terminu wskazanego w nocie obciążeniowej przewidzianego na zapłatę kary umownej, a jeżeli termin ten nie zostałby oznaczony w nocie obciążeniowej, po upływie 14 dni od dnia otrzymania noty obciążeniowej. Wykonawca wyraża zgodę na potrącenie należności z tytułu kar umownych z </w:t>
      </w:r>
      <w:r w:rsidR="00CB1DBB">
        <w:rPr>
          <w:rFonts w:asciiTheme="minorHAnsi" w:hAnsiTheme="minorHAnsi" w:cstheme="minorHAnsi"/>
        </w:rPr>
        <w:t xml:space="preserve">całościowego </w:t>
      </w:r>
      <w:r w:rsidRPr="00A12750">
        <w:rPr>
          <w:rFonts w:asciiTheme="minorHAnsi" w:hAnsiTheme="minorHAnsi" w:cstheme="minorHAnsi"/>
        </w:rPr>
        <w:t>wynagrodzenia, o którym mowa w §</w:t>
      </w:r>
      <w:r w:rsidR="005275B1">
        <w:rPr>
          <w:rFonts w:asciiTheme="minorHAnsi" w:hAnsiTheme="minorHAnsi" w:cstheme="minorHAnsi"/>
        </w:rPr>
        <w:t>8</w:t>
      </w:r>
      <w:r w:rsidRPr="00A12750">
        <w:rPr>
          <w:rFonts w:asciiTheme="minorHAnsi" w:hAnsiTheme="minorHAnsi" w:cstheme="minorHAnsi"/>
        </w:rPr>
        <w:t xml:space="preserve"> ust. 1. </w:t>
      </w:r>
    </w:p>
    <w:p w14:paraId="52BC3149" w14:textId="77777777" w:rsidR="008A151D" w:rsidRPr="00A12750" w:rsidRDefault="008A151D" w:rsidP="007644E4">
      <w:pPr>
        <w:widowControl w:val="0"/>
        <w:numPr>
          <w:ilvl w:val="0"/>
          <w:numId w:val="15"/>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Zamawiający ma prawo dochodzić na zasadach ogólnych odszkodowania przewyższającego wysokość zastrzeżonych kar umownych. </w:t>
      </w:r>
    </w:p>
    <w:p w14:paraId="18BBB1F6" w14:textId="77777777" w:rsidR="008A151D" w:rsidRPr="00A12750" w:rsidRDefault="008A151D" w:rsidP="007644E4">
      <w:pPr>
        <w:widowControl w:val="0"/>
        <w:numPr>
          <w:ilvl w:val="0"/>
          <w:numId w:val="15"/>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Kary umowne naliczane będą maksymalnie do całkowitej wartości umowy.</w:t>
      </w:r>
    </w:p>
    <w:p w14:paraId="73A6E82E" w14:textId="77777777" w:rsidR="008A151D" w:rsidRDefault="008A151D" w:rsidP="008A151D">
      <w:pPr>
        <w:jc w:val="center"/>
        <w:rPr>
          <w:rFonts w:asciiTheme="minorHAnsi" w:hAnsiTheme="minorHAnsi" w:cstheme="minorHAnsi"/>
          <w:b/>
        </w:rPr>
      </w:pPr>
    </w:p>
    <w:p w14:paraId="6526274B" w14:textId="15B3296B" w:rsidR="008A151D" w:rsidRPr="00A12750" w:rsidRDefault="008A151D" w:rsidP="004F2078">
      <w:pPr>
        <w:spacing w:after="0" w:line="240" w:lineRule="auto"/>
        <w:jc w:val="center"/>
        <w:rPr>
          <w:rFonts w:asciiTheme="minorHAnsi" w:hAnsiTheme="minorHAnsi" w:cstheme="minorHAnsi"/>
          <w:b/>
        </w:rPr>
      </w:pPr>
      <w:r w:rsidRPr="00A12750">
        <w:rPr>
          <w:rFonts w:asciiTheme="minorHAnsi" w:hAnsiTheme="minorHAnsi" w:cstheme="minorHAnsi"/>
          <w:b/>
        </w:rPr>
        <w:lastRenderedPageBreak/>
        <w:t xml:space="preserve">§ </w:t>
      </w:r>
      <w:r w:rsidR="000E7AFF">
        <w:rPr>
          <w:rFonts w:asciiTheme="minorHAnsi" w:hAnsiTheme="minorHAnsi" w:cstheme="minorHAnsi"/>
          <w:b/>
        </w:rPr>
        <w:t>10</w:t>
      </w:r>
    </w:p>
    <w:p w14:paraId="03BE4862" w14:textId="77777777" w:rsidR="008A151D" w:rsidRPr="00A12750" w:rsidRDefault="008A151D" w:rsidP="004F2078">
      <w:pPr>
        <w:spacing w:after="0" w:line="240" w:lineRule="auto"/>
        <w:jc w:val="center"/>
        <w:rPr>
          <w:rFonts w:asciiTheme="minorHAnsi" w:hAnsiTheme="minorHAnsi" w:cstheme="minorHAnsi"/>
          <w:b/>
        </w:rPr>
      </w:pPr>
      <w:r w:rsidRPr="00A12750">
        <w:rPr>
          <w:rFonts w:asciiTheme="minorHAnsi" w:hAnsiTheme="minorHAnsi" w:cstheme="minorHAnsi"/>
          <w:b/>
        </w:rPr>
        <w:t>Odstąpienie od umowy</w:t>
      </w:r>
    </w:p>
    <w:p w14:paraId="35EB8CCD" w14:textId="77777777" w:rsidR="008A151D" w:rsidRPr="00A12750" w:rsidRDefault="008A151D" w:rsidP="007644E4">
      <w:pPr>
        <w:widowControl w:val="0"/>
        <w:numPr>
          <w:ilvl w:val="0"/>
          <w:numId w:val="17"/>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Zamawiający będzie mógł odstąpić od umowy w całości lub części, w następujących przypadkach:</w:t>
      </w:r>
    </w:p>
    <w:p w14:paraId="21B20710" w14:textId="1F7E69B4" w:rsidR="008A151D" w:rsidRPr="00A12750" w:rsidRDefault="008A151D" w:rsidP="007644E4">
      <w:pPr>
        <w:numPr>
          <w:ilvl w:val="0"/>
          <w:numId w:val="18"/>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jeżeli dotychczasowy przebieg prac wskazywać będzie, iż nie jest prawdopodobnym należyte wykonanie umowy lub jej części w umówionym terminie - w terminie do </w:t>
      </w:r>
      <w:r w:rsidR="000E7AFF">
        <w:rPr>
          <w:rFonts w:asciiTheme="minorHAnsi" w:hAnsiTheme="minorHAnsi" w:cstheme="minorHAnsi"/>
        </w:rPr>
        <w:t>15</w:t>
      </w:r>
      <w:r w:rsidRPr="00A12750">
        <w:rPr>
          <w:rFonts w:asciiTheme="minorHAnsi" w:hAnsiTheme="minorHAnsi" w:cstheme="minorHAnsi"/>
        </w:rPr>
        <w:t xml:space="preserve"> dni od dnia, kiedy Zamawiający powziął wiadomość o okolicznościach uzasadniających odstąpienie od umowy </w:t>
      </w:r>
      <w:r w:rsidRPr="00A12750">
        <w:rPr>
          <w:rFonts w:asciiTheme="minorHAnsi" w:hAnsiTheme="minorHAnsi" w:cstheme="minorHAnsi"/>
        </w:rPr>
        <w:br/>
        <w:t>z tych przyczyn;</w:t>
      </w:r>
    </w:p>
    <w:p w14:paraId="32243C5E" w14:textId="74B0015C" w:rsidR="00D3242D" w:rsidRPr="00A12750" w:rsidRDefault="00D3242D" w:rsidP="007644E4">
      <w:pPr>
        <w:numPr>
          <w:ilvl w:val="0"/>
          <w:numId w:val="18"/>
        </w:numPr>
        <w:suppressAutoHyphens w:val="0"/>
        <w:spacing w:after="0" w:line="240" w:lineRule="auto"/>
        <w:jc w:val="both"/>
        <w:rPr>
          <w:rFonts w:asciiTheme="minorHAnsi" w:hAnsiTheme="minorHAnsi" w:cstheme="minorHAnsi"/>
        </w:rPr>
      </w:pPr>
      <w:r w:rsidRPr="00A12750">
        <w:rPr>
          <w:rFonts w:asciiTheme="minorHAnsi" w:hAnsiTheme="minorHAnsi" w:cstheme="minorHAnsi"/>
        </w:rPr>
        <w:t>gdy Wykonawca wykonuj</w:t>
      </w:r>
      <w:r w:rsidR="000E7AFF">
        <w:rPr>
          <w:rFonts w:asciiTheme="minorHAnsi" w:hAnsiTheme="minorHAnsi" w:cstheme="minorHAnsi"/>
        </w:rPr>
        <w:t>e</w:t>
      </w:r>
      <w:r w:rsidRPr="00A12750">
        <w:rPr>
          <w:rFonts w:asciiTheme="minorHAnsi" w:hAnsiTheme="minorHAnsi" w:cstheme="minorHAnsi"/>
        </w:rPr>
        <w:t xml:space="preserve"> umowę lub jej część w sposób sprzeczny z umową i nie zmienia sposobu realizacji umowy mimo wezwania go do tego przez Zamawiającego w terminie określonym w tym wezwaniu lub nie usunie uchybień mimo wezwania przez Zamawiającego do usunięcia uchybień w terminie określonym w wezwaniu – w terminie do </w:t>
      </w:r>
      <w:r w:rsidR="000E7AFF">
        <w:rPr>
          <w:rFonts w:asciiTheme="minorHAnsi" w:hAnsiTheme="minorHAnsi" w:cstheme="minorHAnsi"/>
        </w:rPr>
        <w:t>15</w:t>
      </w:r>
      <w:r w:rsidRPr="00A12750">
        <w:rPr>
          <w:rFonts w:asciiTheme="minorHAnsi" w:hAnsiTheme="minorHAnsi" w:cstheme="minorHAnsi"/>
        </w:rPr>
        <w:t xml:space="preserve"> dni od dnia, kiedy Zamawiający powziął wiadomość o okolicznościach uzasadniających odstąpienie z tej przyczyny. Obowiązku wezwania do usunięcia uchybień nie stosuje się w sytuacjach, w których z uwagi na charakter danego uchybienia nie można go usunąć lub wymagane było jego natychmiastowe usunięcie, wówczas termin </w:t>
      </w:r>
      <w:r w:rsidR="000E7AFF">
        <w:rPr>
          <w:rFonts w:asciiTheme="minorHAnsi" w:hAnsiTheme="minorHAnsi" w:cstheme="minorHAnsi"/>
        </w:rPr>
        <w:t>15</w:t>
      </w:r>
      <w:r w:rsidRPr="00A12750">
        <w:rPr>
          <w:rFonts w:asciiTheme="minorHAnsi" w:hAnsiTheme="minorHAnsi" w:cstheme="minorHAnsi"/>
        </w:rPr>
        <w:t xml:space="preserve"> dniowy liczy się od dnia, kiedy Zamawiający powziął wiadomość o okoliczności uzasadniającej odstąpienie;</w:t>
      </w:r>
    </w:p>
    <w:p w14:paraId="4F893F83" w14:textId="6F0DB378" w:rsidR="008A151D" w:rsidRPr="00A12750" w:rsidRDefault="008A151D" w:rsidP="007644E4">
      <w:pPr>
        <w:numPr>
          <w:ilvl w:val="0"/>
          <w:numId w:val="18"/>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gdy Wykonawca zaprzestał prowadzenia działalności - w terminie do </w:t>
      </w:r>
      <w:r w:rsidR="000E7AFF">
        <w:rPr>
          <w:rFonts w:asciiTheme="minorHAnsi" w:hAnsiTheme="minorHAnsi" w:cstheme="minorHAnsi"/>
        </w:rPr>
        <w:t>15</w:t>
      </w:r>
      <w:r w:rsidRPr="00A12750">
        <w:rPr>
          <w:rFonts w:asciiTheme="minorHAnsi" w:hAnsiTheme="minorHAnsi" w:cstheme="minorHAnsi"/>
        </w:rPr>
        <w:t xml:space="preserve"> dni od dnia, kiedy Zamawiający powziął wiadomość o okolicznościach uzasadniających odstąpienie od niniejszej umowy z tej przyczyny;</w:t>
      </w:r>
    </w:p>
    <w:p w14:paraId="5A0EDB3F" w14:textId="0BE92623" w:rsidR="00D3242D" w:rsidRPr="00A12750" w:rsidRDefault="00D3242D" w:rsidP="007644E4">
      <w:pPr>
        <w:numPr>
          <w:ilvl w:val="0"/>
          <w:numId w:val="18"/>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jeżeli Wykonawca złoży fałszywe oświadczenie w ramach realizacji umowy albo oświadczenie niekompletne, którego nie uzupełni w wyznaczonym przez Zamawiającego terminie – w terminie do </w:t>
      </w:r>
      <w:r w:rsidR="000E7AFF">
        <w:rPr>
          <w:rFonts w:asciiTheme="minorHAnsi" w:hAnsiTheme="minorHAnsi" w:cstheme="minorHAnsi"/>
        </w:rPr>
        <w:t>15</w:t>
      </w:r>
      <w:r w:rsidRPr="00A12750">
        <w:rPr>
          <w:rFonts w:asciiTheme="minorHAnsi" w:hAnsiTheme="minorHAnsi" w:cstheme="minorHAnsi"/>
        </w:rPr>
        <w:t xml:space="preserve"> dni od dnia, kiedy Zamawiający powziął informacje o okolicznościach warunkujących odstąpienie od umowy.</w:t>
      </w:r>
    </w:p>
    <w:p w14:paraId="111520C1" w14:textId="6E4EF2ED" w:rsidR="008A151D" w:rsidRPr="00A12750" w:rsidRDefault="008A151D" w:rsidP="007644E4">
      <w:pPr>
        <w:numPr>
          <w:ilvl w:val="0"/>
          <w:numId w:val="18"/>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gdy Wykonawca wykonuje lub wykonał zobowiązania określone w umowie za pomocą osoby/osób zatrudnionych w jakimkolwiek charakterze przez Zamawiającego – w terminie </w:t>
      </w:r>
      <w:r w:rsidRPr="00A12750">
        <w:rPr>
          <w:rFonts w:asciiTheme="minorHAnsi" w:hAnsiTheme="minorHAnsi" w:cstheme="minorHAnsi"/>
        </w:rPr>
        <w:br/>
        <w:t xml:space="preserve">do </w:t>
      </w:r>
      <w:r w:rsidR="000E7AFF">
        <w:rPr>
          <w:rFonts w:asciiTheme="minorHAnsi" w:hAnsiTheme="minorHAnsi" w:cstheme="minorHAnsi"/>
        </w:rPr>
        <w:t>15</w:t>
      </w:r>
      <w:r w:rsidRPr="00A12750">
        <w:rPr>
          <w:rFonts w:asciiTheme="minorHAnsi" w:hAnsiTheme="minorHAnsi" w:cstheme="minorHAnsi"/>
        </w:rPr>
        <w:t xml:space="preserve"> dni od dnia, kiedy Zamawiający dowiedział się o przyczynach odstąpienia od umowy, </w:t>
      </w:r>
    </w:p>
    <w:p w14:paraId="72964B46" w14:textId="1575854A" w:rsidR="008A151D" w:rsidRPr="00A12750" w:rsidRDefault="008A151D" w:rsidP="007644E4">
      <w:pPr>
        <w:numPr>
          <w:ilvl w:val="0"/>
          <w:numId w:val="18"/>
        </w:numPr>
        <w:suppressAutoHyphens w:val="0"/>
        <w:spacing w:after="0" w:line="240" w:lineRule="auto"/>
        <w:jc w:val="both"/>
        <w:rPr>
          <w:rFonts w:asciiTheme="minorHAnsi" w:hAnsiTheme="minorHAnsi" w:cstheme="minorHAnsi"/>
        </w:rPr>
      </w:pPr>
      <w:r w:rsidRPr="00A12750">
        <w:rPr>
          <w:rFonts w:asciiTheme="minorHAnsi" w:hAnsiTheme="minorHAnsi" w:cstheme="minorHAnsi"/>
        </w:rPr>
        <w:t>gdy suma kar umownych naliczonych na podstawie §</w:t>
      </w:r>
      <w:r w:rsidR="000E7AFF">
        <w:rPr>
          <w:rFonts w:asciiTheme="minorHAnsi" w:hAnsiTheme="minorHAnsi" w:cstheme="minorHAnsi"/>
        </w:rPr>
        <w:t>9</w:t>
      </w:r>
      <w:r w:rsidRPr="00A12750">
        <w:rPr>
          <w:rFonts w:asciiTheme="minorHAnsi" w:hAnsiTheme="minorHAnsi" w:cstheme="minorHAnsi"/>
        </w:rPr>
        <w:t xml:space="preserve"> ust. 2 pkt 2-4 i pkt 6 przekroczy 15% wartości wynagrodzenia brutto określonego w §</w:t>
      </w:r>
      <w:r w:rsidR="000E7AFF">
        <w:rPr>
          <w:rFonts w:asciiTheme="minorHAnsi" w:hAnsiTheme="minorHAnsi" w:cstheme="minorHAnsi"/>
        </w:rPr>
        <w:t>8</w:t>
      </w:r>
      <w:r w:rsidRPr="00A12750">
        <w:rPr>
          <w:rFonts w:asciiTheme="minorHAnsi" w:hAnsiTheme="minorHAnsi" w:cstheme="minorHAnsi"/>
        </w:rPr>
        <w:t xml:space="preserve"> ust. 1 - w terminie do </w:t>
      </w:r>
      <w:r w:rsidR="000E7AFF">
        <w:rPr>
          <w:rFonts w:asciiTheme="minorHAnsi" w:hAnsiTheme="minorHAnsi" w:cstheme="minorHAnsi"/>
        </w:rPr>
        <w:t>15</w:t>
      </w:r>
      <w:r w:rsidRPr="00A12750">
        <w:rPr>
          <w:rFonts w:asciiTheme="minorHAnsi" w:hAnsiTheme="minorHAnsi" w:cstheme="minorHAnsi"/>
        </w:rPr>
        <w:t xml:space="preserve"> dni od dnia kiedy Zamawiający dowiedział się o przyczynach odstąpienia od umowy;</w:t>
      </w:r>
    </w:p>
    <w:p w14:paraId="74C610EB" w14:textId="274732E6" w:rsidR="008A151D" w:rsidRPr="00A12750" w:rsidRDefault="008A151D" w:rsidP="007644E4">
      <w:pPr>
        <w:widowControl w:val="0"/>
        <w:numPr>
          <w:ilvl w:val="0"/>
          <w:numId w:val="17"/>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Częściowe odstąpienie od umowy wywołuje skutki na przyszłość. W przypadku odstąpienia od umowy przez Zamawiającego:</w:t>
      </w:r>
    </w:p>
    <w:p w14:paraId="6D840B51" w14:textId="77777777" w:rsidR="008A151D" w:rsidRPr="00A12750" w:rsidRDefault="008A151D" w:rsidP="007644E4">
      <w:pPr>
        <w:numPr>
          <w:ilvl w:val="0"/>
          <w:numId w:val="19"/>
        </w:numPr>
        <w:suppressAutoHyphens w:val="0"/>
        <w:spacing w:after="0" w:line="240" w:lineRule="auto"/>
        <w:jc w:val="both"/>
        <w:rPr>
          <w:rFonts w:asciiTheme="minorHAnsi" w:hAnsiTheme="minorHAnsi" w:cstheme="minorHAnsi"/>
        </w:rPr>
      </w:pPr>
      <w:r w:rsidRPr="00A12750">
        <w:rPr>
          <w:rFonts w:asciiTheme="minorHAnsi" w:hAnsiTheme="minorHAnsi" w:cstheme="minorHAnsi"/>
        </w:rPr>
        <w:t>Wykonawca i Zamawiający zobowiązują się do sporządzenia protokołu, który będzie zawierał opis wykonanych prac do dnia odstąpienia od umowy;</w:t>
      </w:r>
    </w:p>
    <w:p w14:paraId="7DB31DAE" w14:textId="77777777" w:rsidR="008A151D" w:rsidRPr="00A12750" w:rsidRDefault="008A151D" w:rsidP="007644E4">
      <w:pPr>
        <w:numPr>
          <w:ilvl w:val="0"/>
          <w:numId w:val="19"/>
        </w:numPr>
        <w:suppressAutoHyphens w:val="0"/>
        <w:spacing w:after="0" w:line="240" w:lineRule="auto"/>
        <w:jc w:val="both"/>
        <w:rPr>
          <w:rFonts w:asciiTheme="minorHAnsi" w:hAnsiTheme="minorHAnsi" w:cstheme="minorHAnsi"/>
        </w:rPr>
      </w:pPr>
      <w:r w:rsidRPr="00A12750">
        <w:rPr>
          <w:rFonts w:asciiTheme="minorHAnsi" w:hAnsiTheme="minorHAnsi" w:cstheme="minorHAnsi"/>
        </w:rPr>
        <w:t>wysokość wynagrodzenia należna Wykonawcy zostanie ustalona proporcjonalnie na podstawie zakresu prac wykonanych przez niego i zaakceptowanych przez Zamawiającego do dnia odstąpienia od umowy.</w:t>
      </w:r>
    </w:p>
    <w:p w14:paraId="5B8694C5" w14:textId="7E609446" w:rsidR="008A151D" w:rsidRPr="00A12750" w:rsidRDefault="008A151D" w:rsidP="007644E4">
      <w:pPr>
        <w:widowControl w:val="0"/>
        <w:numPr>
          <w:ilvl w:val="0"/>
          <w:numId w:val="17"/>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Oświadczenie Zamawiającego o odstąpieniu od umowy będzie miało formę pisemną i będzie zawierało uzasadnienie. Oświadczenie to może zostać doręczone Wykonawcy listem poleconym lub osobiście. </w:t>
      </w:r>
    </w:p>
    <w:p w14:paraId="55062D72" w14:textId="7F32C1FB" w:rsidR="008A151D" w:rsidRPr="00A12750" w:rsidRDefault="008A151D" w:rsidP="007644E4">
      <w:pPr>
        <w:widowControl w:val="0"/>
        <w:numPr>
          <w:ilvl w:val="0"/>
          <w:numId w:val="17"/>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W dniu odstąpienia o</w:t>
      </w:r>
      <w:r w:rsidR="00B74D8C">
        <w:rPr>
          <w:rFonts w:asciiTheme="minorHAnsi" w:hAnsiTheme="minorHAnsi" w:cstheme="minorHAnsi"/>
        </w:rPr>
        <w:t>d</w:t>
      </w:r>
      <w:r w:rsidRPr="00A12750">
        <w:rPr>
          <w:rFonts w:asciiTheme="minorHAnsi" w:hAnsiTheme="minorHAnsi" w:cstheme="minorHAnsi"/>
        </w:rPr>
        <w:t xml:space="preserve"> umowy lub jej rozwiązania na innej podstawie, na Zamawiającego przechodzą autorskie prawa majątkowe oraz prawa pokrewne na polach eksploatacji i zasadach określonych w §</w:t>
      </w:r>
      <w:r w:rsidR="000E7AFF">
        <w:rPr>
          <w:rFonts w:asciiTheme="minorHAnsi" w:hAnsiTheme="minorHAnsi" w:cstheme="minorHAnsi"/>
        </w:rPr>
        <w:t>6</w:t>
      </w:r>
      <w:r w:rsidRPr="00A12750">
        <w:rPr>
          <w:rFonts w:asciiTheme="minorHAnsi" w:hAnsiTheme="minorHAnsi" w:cstheme="minorHAnsi"/>
        </w:rPr>
        <w:t>, do utworów wytworzonych w trakcie realizacji umowy do dnia odstąpienia</w:t>
      </w:r>
      <w:r w:rsidR="00443E55" w:rsidRPr="00A12750">
        <w:rPr>
          <w:rFonts w:asciiTheme="minorHAnsi" w:hAnsiTheme="minorHAnsi" w:cstheme="minorHAnsi"/>
        </w:rPr>
        <w:t xml:space="preserve"> </w:t>
      </w:r>
      <w:r w:rsidRPr="00A12750">
        <w:rPr>
          <w:rFonts w:asciiTheme="minorHAnsi" w:hAnsiTheme="minorHAnsi" w:cstheme="minorHAnsi"/>
        </w:rPr>
        <w:t>lub rozwiązania umowy na innej podstawie do których Zamawiający nie nabył jeszcze praw na zasadach określonych w §</w:t>
      </w:r>
      <w:r w:rsidR="000E7AFF">
        <w:rPr>
          <w:rFonts w:asciiTheme="minorHAnsi" w:hAnsiTheme="minorHAnsi" w:cstheme="minorHAnsi"/>
        </w:rPr>
        <w:t>6</w:t>
      </w:r>
      <w:r w:rsidRPr="00A12750">
        <w:rPr>
          <w:rFonts w:asciiTheme="minorHAnsi" w:hAnsiTheme="minorHAnsi" w:cstheme="minorHAnsi"/>
        </w:rPr>
        <w:t xml:space="preserve">.  </w:t>
      </w:r>
    </w:p>
    <w:p w14:paraId="690A4D1F" w14:textId="77777777" w:rsidR="008A151D" w:rsidRDefault="008A151D" w:rsidP="007644E4">
      <w:pPr>
        <w:widowControl w:val="0"/>
        <w:numPr>
          <w:ilvl w:val="0"/>
          <w:numId w:val="17"/>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W zakresie, w jakim umowa może być uznana za usługę Wykonawca może ją wypowiedzieć wyłącznie z ważnych powodów, przez które rozumieć należy zwłokę Zamawiającego w zapłaceniu na rzecz Wykonawcy niespornego wynagrodzenia. </w:t>
      </w:r>
    </w:p>
    <w:p w14:paraId="0BB3CD9D" w14:textId="77777777" w:rsidR="002E3616" w:rsidRDefault="002E3616" w:rsidP="002E3616">
      <w:pPr>
        <w:widowControl w:val="0"/>
        <w:suppressAutoHyphens w:val="0"/>
        <w:adjustRightInd w:val="0"/>
        <w:spacing w:after="0" w:line="240" w:lineRule="auto"/>
        <w:ind w:left="360"/>
        <w:jc w:val="both"/>
        <w:textAlignment w:val="baseline"/>
        <w:rPr>
          <w:rFonts w:asciiTheme="minorHAnsi" w:hAnsiTheme="minorHAnsi" w:cstheme="minorHAnsi"/>
        </w:rPr>
      </w:pPr>
    </w:p>
    <w:p w14:paraId="38E64036" w14:textId="77777777" w:rsidR="002E3616" w:rsidRDefault="002E3616" w:rsidP="005275B1">
      <w:pPr>
        <w:spacing w:after="0" w:line="240" w:lineRule="auto"/>
        <w:jc w:val="center"/>
        <w:rPr>
          <w:rFonts w:asciiTheme="minorHAnsi" w:hAnsiTheme="minorHAnsi" w:cstheme="minorHAnsi"/>
          <w:b/>
        </w:rPr>
      </w:pPr>
    </w:p>
    <w:p w14:paraId="139F27CE" w14:textId="72C3D3DA" w:rsidR="008A151D" w:rsidRPr="00A12750" w:rsidRDefault="008A151D" w:rsidP="005275B1">
      <w:pPr>
        <w:spacing w:after="0" w:line="240" w:lineRule="auto"/>
        <w:jc w:val="center"/>
        <w:rPr>
          <w:rFonts w:asciiTheme="minorHAnsi" w:hAnsiTheme="minorHAnsi" w:cstheme="minorHAnsi"/>
          <w:b/>
        </w:rPr>
      </w:pPr>
      <w:r w:rsidRPr="00A12750">
        <w:rPr>
          <w:rFonts w:asciiTheme="minorHAnsi" w:hAnsiTheme="minorHAnsi" w:cstheme="minorHAnsi"/>
          <w:b/>
        </w:rPr>
        <w:lastRenderedPageBreak/>
        <w:t xml:space="preserve">§ </w:t>
      </w:r>
      <w:r w:rsidR="000E7AFF">
        <w:rPr>
          <w:rFonts w:asciiTheme="minorHAnsi" w:hAnsiTheme="minorHAnsi" w:cstheme="minorHAnsi"/>
          <w:b/>
        </w:rPr>
        <w:t>11</w:t>
      </w:r>
    </w:p>
    <w:p w14:paraId="5BC6CA0C" w14:textId="77777777" w:rsidR="008A151D" w:rsidRPr="00A12750" w:rsidRDefault="008A151D" w:rsidP="005275B1">
      <w:pPr>
        <w:spacing w:after="0" w:line="240" w:lineRule="auto"/>
        <w:jc w:val="center"/>
        <w:rPr>
          <w:rFonts w:asciiTheme="minorHAnsi" w:hAnsiTheme="minorHAnsi" w:cstheme="minorHAnsi"/>
          <w:b/>
        </w:rPr>
      </w:pPr>
      <w:r w:rsidRPr="00A12750">
        <w:rPr>
          <w:rFonts w:asciiTheme="minorHAnsi" w:hAnsiTheme="minorHAnsi" w:cstheme="minorHAnsi"/>
          <w:b/>
        </w:rPr>
        <w:t>Poufność informacji</w:t>
      </w:r>
    </w:p>
    <w:p w14:paraId="2815921A" w14:textId="3A1D729C" w:rsidR="008A151D" w:rsidRPr="00A12750" w:rsidRDefault="008A151D" w:rsidP="007644E4">
      <w:pPr>
        <w:widowControl w:val="0"/>
        <w:numPr>
          <w:ilvl w:val="0"/>
          <w:numId w:val="20"/>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Z zastrzeżeniem postanowienia ust. </w:t>
      </w:r>
      <w:r w:rsidR="00443E55" w:rsidRPr="00A12750">
        <w:rPr>
          <w:rFonts w:asciiTheme="minorHAnsi" w:hAnsiTheme="minorHAnsi" w:cstheme="minorHAnsi"/>
        </w:rPr>
        <w:t>2</w:t>
      </w:r>
      <w:r w:rsidRPr="00A12750">
        <w:rPr>
          <w:rFonts w:asciiTheme="minorHAnsi" w:hAnsiTheme="minorHAnsi" w:cstheme="minorHAnsi"/>
        </w:rPr>
        <w:t xml:space="preserve">, Wykonawca zobowiązuje się do zachowania w poufności wszelkich danych dotyczących Zamawiającego i informacji uzyskanych w jakikolwiek sposób (zamierzony lub przypadkowy) w związku z wykonywaniem umowy, bez względu na sposób </w:t>
      </w:r>
      <w:r w:rsidRPr="00A12750">
        <w:rPr>
          <w:rFonts w:asciiTheme="minorHAnsi" w:hAnsiTheme="minorHAnsi" w:cstheme="minorHAnsi"/>
        </w:rPr>
        <w:br/>
        <w:t>i formę ich przekazania, nazywanych dalej łącznie „Informacjami Poufnymi”.</w:t>
      </w:r>
    </w:p>
    <w:p w14:paraId="5E92B0B5" w14:textId="77777777" w:rsidR="008A151D" w:rsidRPr="00A12750" w:rsidRDefault="008A151D" w:rsidP="007644E4">
      <w:pPr>
        <w:widowControl w:val="0"/>
        <w:numPr>
          <w:ilvl w:val="0"/>
          <w:numId w:val="20"/>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Obowiązku zachowania poufności, o którym mowa w ust. 1, nie stosuje się do danych i informacji:</w:t>
      </w:r>
    </w:p>
    <w:p w14:paraId="3C91F19C" w14:textId="77777777" w:rsidR="008A151D" w:rsidRPr="00A12750" w:rsidRDefault="008A151D" w:rsidP="007644E4">
      <w:pPr>
        <w:numPr>
          <w:ilvl w:val="0"/>
          <w:numId w:val="21"/>
        </w:numPr>
        <w:suppressAutoHyphens w:val="0"/>
        <w:spacing w:after="0" w:line="240" w:lineRule="auto"/>
        <w:jc w:val="both"/>
        <w:rPr>
          <w:rFonts w:asciiTheme="minorHAnsi" w:hAnsiTheme="minorHAnsi" w:cstheme="minorHAnsi"/>
        </w:rPr>
      </w:pPr>
      <w:r w:rsidRPr="00A12750">
        <w:rPr>
          <w:rFonts w:asciiTheme="minorHAnsi" w:hAnsiTheme="minorHAnsi" w:cstheme="minorHAnsi"/>
        </w:rPr>
        <w:t>dostępnych publicznie;</w:t>
      </w:r>
    </w:p>
    <w:p w14:paraId="45EED00D" w14:textId="77777777" w:rsidR="008A151D" w:rsidRPr="00A12750" w:rsidRDefault="008A151D" w:rsidP="007644E4">
      <w:pPr>
        <w:numPr>
          <w:ilvl w:val="0"/>
          <w:numId w:val="21"/>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otrzymanych przez Wykonawcę, zgodnie z przepisami prawa powszechnie obowiązującego, </w:t>
      </w:r>
      <w:r w:rsidRPr="00A12750">
        <w:rPr>
          <w:rFonts w:asciiTheme="minorHAnsi" w:hAnsiTheme="minorHAnsi" w:cstheme="minorHAnsi"/>
        </w:rPr>
        <w:br/>
        <w:t>od osoby trzeciej bez obowiązku zachowania poufności;</w:t>
      </w:r>
    </w:p>
    <w:p w14:paraId="75B06F84" w14:textId="77777777" w:rsidR="008A151D" w:rsidRPr="00A12750" w:rsidRDefault="008A151D" w:rsidP="007644E4">
      <w:pPr>
        <w:numPr>
          <w:ilvl w:val="0"/>
          <w:numId w:val="21"/>
        </w:numPr>
        <w:suppressAutoHyphens w:val="0"/>
        <w:spacing w:after="0" w:line="240" w:lineRule="auto"/>
        <w:jc w:val="both"/>
        <w:rPr>
          <w:rFonts w:asciiTheme="minorHAnsi" w:hAnsiTheme="minorHAnsi" w:cstheme="minorHAnsi"/>
        </w:rPr>
      </w:pPr>
      <w:r w:rsidRPr="00A12750">
        <w:rPr>
          <w:rFonts w:asciiTheme="minorHAnsi" w:hAnsiTheme="minorHAnsi" w:cstheme="minorHAnsi"/>
        </w:rPr>
        <w:t>które w momencie ich przekazania przez Zamawiającego były już znane Wykonawcy bez obowiązku zachowania poufności;</w:t>
      </w:r>
    </w:p>
    <w:p w14:paraId="0CB31145" w14:textId="77777777" w:rsidR="008A151D" w:rsidRPr="00A12750" w:rsidRDefault="008A151D" w:rsidP="007644E4">
      <w:pPr>
        <w:numPr>
          <w:ilvl w:val="0"/>
          <w:numId w:val="21"/>
        </w:numPr>
        <w:suppressAutoHyphens w:val="0"/>
        <w:spacing w:after="0" w:line="240" w:lineRule="auto"/>
        <w:jc w:val="both"/>
        <w:rPr>
          <w:rFonts w:asciiTheme="minorHAnsi" w:hAnsiTheme="minorHAnsi" w:cstheme="minorHAnsi"/>
        </w:rPr>
      </w:pPr>
      <w:r w:rsidRPr="00A12750">
        <w:rPr>
          <w:rFonts w:asciiTheme="minorHAnsi" w:hAnsiTheme="minorHAnsi" w:cstheme="minorHAnsi"/>
        </w:rPr>
        <w:t>w stosunku do których Wykonawca uzyskał pisemną zgodę Zamawiającego na ich ujawnienie.</w:t>
      </w:r>
    </w:p>
    <w:p w14:paraId="4CAA3059" w14:textId="16C298D3" w:rsidR="008A151D" w:rsidRPr="00A12750" w:rsidRDefault="008A151D" w:rsidP="007644E4">
      <w:pPr>
        <w:widowControl w:val="0"/>
        <w:numPr>
          <w:ilvl w:val="0"/>
          <w:numId w:val="20"/>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380DAD96" w14:textId="77777777" w:rsidR="008A151D" w:rsidRPr="00A12750" w:rsidRDefault="008A151D" w:rsidP="007644E4">
      <w:pPr>
        <w:widowControl w:val="0"/>
        <w:numPr>
          <w:ilvl w:val="0"/>
          <w:numId w:val="20"/>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Wykonawca zobowiązuje się do:</w:t>
      </w:r>
    </w:p>
    <w:p w14:paraId="7FC91281" w14:textId="77777777" w:rsidR="008A151D" w:rsidRPr="00A12750" w:rsidRDefault="008A151D" w:rsidP="007644E4">
      <w:pPr>
        <w:numPr>
          <w:ilvl w:val="0"/>
          <w:numId w:val="22"/>
        </w:numPr>
        <w:suppressAutoHyphens w:val="0"/>
        <w:spacing w:after="0" w:line="240" w:lineRule="auto"/>
        <w:jc w:val="both"/>
        <w:rPr>
          <w:rFonts w:asciiTheme="minorHAnsi" w:hAnsiTheme="minorHAnsi" w:cstheme="minorHAnsi"/>
        </w:rPr>
      </w:pPr>
      <w:r w:rsidRPr="00A12750">
        <w:rPr>
          <w:rFonts w:asciiTheme="minorHAnsi" w:hAnsiTheme="minorHAnsi" w:cstheme="minorHAnsi"/>
        </w:rPr>
        <w:t>dołożenia właściwych starań w celu zabezpieczenia Informacji Poufnych przed ich utratą, zniekształceniem oraz dostępem nieupoważnionych osób trzecich;</w:t>
      </w:r>
    </w:p>
    <w:p w14:paraId="5FD7D5D9" w14:textId="77777777" w:rsidR="008A151D" w:rsidRPr="00A12750" w:rsidRDefault="008A151D" w:rsidP="007644E4">
      <w:pPr>
        <w:numPr>
          <w:ilvl w:val="0"/>
          <w:numId w:val="22"/>
        </w:numPr>
        <w:suppressAutoHyphens w:val="0"/>
        <w:spacing w:after="0" w:line="240" w:lineRule="auto"/>
        <w:jc w:val="both"/>
        <w:rPr>
          <w:rFonts w:asciiTheme="minorHAnsi" w:hAnsiTheme="minorHAnsi" w:cstheme="minorHAnsi"/>
        </w:rPr>
      </w:pPr>
      <w:r w:rsidRPr="00A12750">
        <w:rPr>
          <w:rFonts w:asciiTheme="minorHAnsi" w:hAnsiTheme="minorHAnsi" w:cstheme="minorHAnsi"/>
        </w:rPr>
        <w:t>niewykorzystywania Informacji Poufnych w celach innych niż wykonanie umowy.</w:t>
      </w:r>
    </w:p>
    <w:p w14:paraId="7633D0C0" w14:textId="77777777" w:rsidR="008A151D" w:rsidRPr="00A12750" w:rsidRDefault="008A151D" w:rsidP="007644E4">
      <w:pPr>
        <w:widowControl w:val="0"/>
        <w:numPr>
          <w:ilvl w:val="0"/>
          <w:numId w:val="20"/>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3CDC5DAC" w14:textId="77777777" w:rsidR="008A151D" w:rsidRPr="00A12750" w:rsidRDefault="008A151D" w:rsidP="007644E4">
      <w:pPr>
        <w:widowControl w:val="0"/>
        <w:numPr>
          <w:ilvl w:val="0"/>
          <w:numId w:val="20"/>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6D025624" w14:textId="5D57E7E7" w:rsidR="008A151D" w:rsidRPr="00A12750" w:rsidRDefault="008A151D" w:rsidP="007644E4">
      <w:pPr>
        <w:widowControl w:val="0"/>
        <w:numPr>
          <w:ilvl w:val="0"/>
          <w:numId w:val="20"/>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Po wykonaniu przedmiotu umowy lub na każde żądanie Zamawiającego, oraz w przypadku rozwiązania umowy przez którąkolwiek ze Stron,</w:t>
      </w:r>
      <w:r w:rsidRPr="00A12750" w:rsidDel="001007C6">
        <w:rPr>
          <w:rFonts w:asciiTheme="minorHAnsi" w:hAnsiTheme="minorHAnsi" w:cstheme="minorHAnsi"/>
        </w:rPr>
        <w:t xml:space="preserve"> </w:t>
      </w:r>
      <w:r w:rsidRPr="00A12750">
        <w:rPr>
          <w:rFonts w:asciiTheme="minorHAnsi" w:hAnsiTheme="minorHAnsi" w:cstheme="minorHAnsi"/>
        </w:rPr>
        <w:t xml:space="preserve">Wykonawca bezzwłocznie zwróci Zamawiającemu lub komisyjnie zniszczy wszelkie dane i informacje przekazane przez Zamawiającego w związku z realizacją przedmiotu niniejszej umowy, jednak nie później niż </w:t>
      </w:r>
      <w:r w:rsidRPr="00A12750">
        <w:rPr>
          <w:rFonts w:asciiTheme="minorHAnsi" w:hAnsiTheme="minorHAnsi" w:cstheme="minorHAnsi"/>
        </w:rPr>
        <w:br/>
        <w:t xml:space="preserve">w terminie do </w:t>
      </w:r>
      <w:r w:rsidRPr="00FE1CCC">
        <w:rPr>
          <w:rFonts w:asciiTheme="minorHAnsi" w:hAnsiTheme="minorHAnsi" w:cstheme="minorHAnsi"/>
        </w:rPr>
        <w:t>31 grudnia 202</w:t>
      </w:r>
      <w:r w:rsidR="000E7AFF" w:rsidRPr="00FE1CCC">
        <w:rPr>
          <w:rFonts w:asciiTheme="minorHAnsi" w:hAnsiTheme="minorHAnsi" w:cstheme="minorHAnsi"/>
        </w:rPr>
        <w:t>3</w:t>
      </w:r>
      <w:r w:rsidRPr="00FE1CCC">
        <w:rPr>
          <w:rFonts w:asciiTheme="minorHAnsi" w:hAnsiTheme="minorHAnsi" w:cstheme="minorHAnsi"/>
        </w:rPr>
        <w:t xml:space="preserve"> r.</w:t>
      </w:r>
    </w:p>
    <w:p w14:paraId="0DAF87EF" w14:textId="41997D1A" w:rsidR="008A151D" w:rsidRDefault="008A151D" w:rsidP="007644E4">
      <w:pPr>
        <w:widowControl w:val="0"/>
        <w:numPr>
          <w:ilvl w:val="0"/>
          <w:numId w:val="20"/>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Zakończenie realizacji umowy lub rozwiązanie umowy przez którąkolwiek ze Stron </w:t>
      </w:r>
      <w:r w:rsidRPr="00A12750">
        <w:rPr>
          <w:rFonts w:asciiTheme="minorHAnsi" w:hAnsiTheme="minorHAnsi" w:cstheme="minorHAnsi"/>
        </w:rPr>
        <w:br/>
        <w:t>z jakiejkolwiek przyczyny nie będzie miało wpływu na obowiązki określone w ust. 2-</w:t>
      </w:r>
      <w:r w:rsidR="002B0DEC">
        <w:rPr>
          <w:rFonts w:asciiTheme="minorHAnsi" w:hAnsiTheme="minorHAnsi" w:cstheme="minorHAnsi"/>
        </w:rPr>
        <w:t>7</w:t>
      </w:r>
      <w:r w:rsidRPr="00A12750">
        <w:rPr>
          <w:rFonts w:asciiTheme="minorHAnsi" w:hAnsiTheme="minorHAnsi" w:cstheme="minorHAnsi"/>
        </w:rPr>
        <w:t xml:space="preserve"> do momentu utraty przez te informacje charakteru Informacji Poufnych.</w:t>
      </w:r>
    </w:p>
    <w:p w14:paraId="5AC060B0" w14:textId="77777777" w:rsidR="00AD68DE" w:rsidRPr="00A12750" w:rsidRDefault="00AD68DE" w:rsidP="00AD68DE">
      <w:pPr>
        <w:widowControl w:val="0"/>
        <w:suppressAutoHyphens w:val="0"/>
        <w:adjustRightInd w:val="0"/>
        <w:spacing w:after="0" w:line="240" w:lineRule="auto"/>
        <w:ind w:left="360"/>
        <w:jc w:val="both"/>
        <w:textAlignment w:val="baseline"/>
        <w:rPr>
          <w:rFonts w:asciiTheme="minorHAnsi" w:hAnsiTheme="minorHAnsi" w:cstheme="minorHAnsi"/>
        </w:rPr>
      </w:pPr>
    </w:p>
    <w:p w14:paraId="479987D8" w14:textId="13EE6C9F" w:rsidR="008A151D" w:rsidRPr="00A12750" w:rsidRDefault="000E7AFF" w:rsidP="005275B1">
      <w:pPr>
        <w:spacing w:after="0" w:line="240" w:lineRule="auto"/>
        <w:jc w:val="center"/>
        <w:rPr>
          <w:rFonts w:asciiTheme="minorHAnsi" w:hAnsiTheme="minorHAnsi" w:cstheme="minorHAnsi"/>
          <w:b/>
        </w:rPr>
      </w:pPr>
      <w:r>
        <w:rPr>
          <w:rFonts w:asciiTheme="minorHAnsi" w:hAnsiTheme="minorHAnsi" w:cstheme="minorHAnsi"/>
          <w:b/>
        </w:rPr>
        <w:t>§ 12</w:t>
      </w:r>
    </w:p>
    <w:p w14:paraId="67FD4388" w14:textId="77777777" w:rsidR="008A151D" w:rsidRPr="00A12750" w:rsidRDefault="008A151D" w:rsidP="005275B1">
      <w:pPr>
        <w:spacing w:after="0" w:line="240" w:lineRule="auto"/>
        <w:jc w:val="center"/>
        <w:rPr>
          <w:rFonts w:asciiTheme="minorHAnsi" w:hAnsiTheme="minorHAnsi" w:cstheme="minorHAnsi"/>
          <w:b/>
        </w:rPr>
      </w:pPr>
      <w:r w:rsidRPr="00A12750">
        <w:rPr>
          <w:rFonts w:asciiTheme="minorHAnsi" w:hAnsiTheme="minorHAnsi" w:cstheme="minorHAnsi"/>
          <w:b/>
        </w:rPr>
        <w:t>Kontrola realizacji przedmiotu umowy</w:t>
      </w:r>
    </w:p>
    <w:p w14:paraId="7A149EFB" w14:textId="77777777" w:rsidR="008A151D" w:rsidRPr="00A12750" w:rsidRDefault="008A151D" w:rsidP="007644E4">
      <w:pPr>
        <w:widowControl w:val="0"/>
        <w:numPr>
          <w:ilvl w:val="0"/>
          <w:numId w:val="23"/>
        </w:numPr>
        <w:suppressAutoHyphens w:val="0"/>
        <w:adjustRightInd w:val="0"/>
        <w:spacing w:after="0" w:line="240" w:lineRule="auto"/>
        <w:ind w:left="426" w:hanging="426"/>
        <w:jc w:val="both"/>
        <w:textAlignment w:val="baseline"/>
        <w:rPr>
          <w:rFonts w:asciiTheme="minorHAnsi" w:hAnsiTheme="minorHAnsi" w:cstheme="minorHAnsi"/>
        </w:rPr>
      </w:pPr>
      <w:r w:rsidRPr="00A12750">
        <w:rPr>
          <w:rFonts w:asciiTheme="minorHAnsi" w:hAnsiTheme="minorHAnsi" w:cstheme="minorHAnsi"/>
        </w:rPr>
        <w:t>Wykonawca zapewni Zamawiającemu, a także wskazanemu przez Zamawiającego audytorowi oraz innym uprawnionym podmiotom pełny wgląd we wszystkie dokumenty związane z wykonywaniem umowy.</w:t>
      </w:r>
    </w:p>
    <w:p w14:paraId="0423F694" w14:textId="77777777" w:rsidR="008A151D" w:rsidRPr="00A12750" w:rsidRDefault="008A151D" w:rsidP="007644E4">
      <w:pPr>
        <w:widowControl w:val="0"/>
        <w:numPr>
          <w:ilvl w:val="0"/>
          <w:numId w:val="23"/>
        </w:numPr>
        <w:suppressAutoHyphens w:val="0"/>
        <w:adjustRightInd w:val="0"/>
        <w:spacing w:after="0" w:line="240" w:lineRule="auto"/>
        <w:ind w:left="426" w:hanging="426"/>
        <w:jc w:val="both"/>
        <w:textAlignment w:val="baseline"/>
        <w:rPr>
          <w:rFonts w:asciiTheme="minorHAnsi" w:hAnsiTheme="minorHAnsi" w:cstheme="minorHAnsi"/>
        </w:rPr>
      </w:pPr>
      <w:r w:rsidRPr="00A12750">
        <w:rPr>
          <w:rFonts w:asciiTheme="minorHAnsi" w:hAnsiTheme="minorHAnsi" w:cstheme="minorHAnsi"/>
        </w:rPr>
        <w:t xml:space="preserve">Wykonawca zobowiązuje się poddać kontroli prowadzonej przez Zamawiającego, a także </w:t>
      </w:r>
      <w:r w:rsidRPr="00A12750">
        <w:rPr>
          <w:rFonts w:asciiTheme="minorHAnsi" w:hAnsiTheme="minorHAnsi" w:cstheme="minorHAnsi"/>
        </w:rPr>
        <w:lastRenderedPageBreak/>
        <w:t>wskazanego przez Zamawiającego audytora oraz inne uprawnione podmioty, w zakresie prawidłowości wykonywania umowy.</w:t>
      </w:r>
    </w:p>
    <w:p w14:paraId="15BACE4F" w14:textId="2270B70D" w:rsidR="008A151D" w:rsidRDefault="008A151D" w:rsidP="007644E4">
      <w:pPr>
        <w:widowControl w:val="0"/>
        <w:numPr>
          <w:ilvl w:val="0"/>
          <w:numId w:val="23"/>
        </w:numPr>
        <w:suppressAutoHyphens w:val="0"/>
        <w:adjustRightInd w:val="0"/>
        <w:spacing w:after="0" w:line="240" w:lineRule="auto"/>
        <w:ind w:left="426" w:hanging="426"/>
        <w:jc w:val="both"/>
        <w:textAlignment w:val="baseline"/>
        <w:rPr>
          <w:rFonts w:asciiTheme="minorHAnsi" w:hAnsiTheme="minorHAnsi" w:cstheme="minorHAnsi"/>
        </w:rPr>
      </w:pPr>
      <w:r w:rsidRPr="00A12750">
        <w:rPr>
          <w:rFonts w:asciiTheme="minorHAnsi" w:hAnsiTheme="minorHAnsi" w:cstheme="minorHAnsi"/>
        </w:rPr>
        <w:t xml:space="preserve">W przypadku stwierdzenia przez Zamawiającego lub wskazanego przez Zamawiającego audytora lub inny uprawniony podmiot, że Wykonawca wykonuje umowę lub jej część w sposób sprzeczny z umową lub w realizowanych pracach nie stosuje się do zapisów umowy, Zamawiający wezwie Wykonawcę do zmiany sposobu wykonania umowy i usunięcia uchybień lub złożenia wyjaśnień </w:t>
      </w:r>
      <w:r w:rsidRPr="00A12750">
        <w:rPr>
          <w:rFonts w:asciiTheme="minorHAnsi" w:hAnsiTheme="minorHAnsi" w:cstheme="minorHAnsi"/>
        </w:rPr>
        <w:br/>
        <w:t xml:space="preserve">w terminie określonym w wezwaniu pod rygorem odstąpienia od umowy. Obowiązku wezwania </w:t>
      </w:r>
      <w:r w:rsidRPr="00A12750">
        <w:rPr>
          <w:rFonts w:asciiTheme="minorHAnsi" w:hAnsiTheme="minorHAnsi" w:cstheme="minorHAnsi"/>
        </w:rPr>
        <w:br/>
        <w:t>do usunięcia uchybień nie stosuje się w sytuacjach, w których z uwagi na charakter danego uchybienia nie można go usunąć lub wymagane było jego natychmiastowe usunięcie. Wezwanie jest niezależne od wezwania, o którym mowa w §</w:t>
      </w:r>
      <w:r w:rsidR="000E7AFF">
        <w:rPr>
          <w:rFonts w:asciiTheme="minorHAnsi" w:hAnsiTheme="minorHAnsi" w:cstheme="minorHAnsi"/>
        </w:rPr>
        <w:t>10</w:t>
      </w:r>
      <w:r w:rsidRPr="00A12750">
        <w:rPr>
          <w:rFonts w:asciiTheme="minorHAnsi" w:hAnsiTheme="minorHAnsi" w:cstheme="minorHAnsi"/>
        </w:rPr>
        <w:t xml:space="preserve"> ust. 1 pkt 2 jednakże w zakresie odstąpienia może stanowić podstawę odstąpienia.</w:t>
      </w:r>
    </w:p>
    <w:p w14:paraId="7C1207C1" w14:textId="77777777" w:rsidR="00AD68DE" w:rsidRPr="00A12750" w:rsidRDefault="00AD68DE" w:rsidP="00AD68DE">
      <w:pPr>
        <w:widowControl w:val="0"/>
        <w:suppressAutoHyphens w:val="0"/>
        <w:adjustRightInd w:val="0"/>
        <w:spacing w:after="0" w:line="240" w:lineRule="auto"/>
        <w:ind w:left="426"/>
        <w:jc w:val="both"/>
        <w:textAlignment w:val="baseline"/>
        <w:rPr>
          <w:rFonts w:asciiTheme="minorHAnsi" w:hAnsiTheme="minorHAnsi" w:cstheme="minorHAnsi"/>
        </w:rPr>
      </w:pPr>
    </w:p>
    <w:p w14:paraId="6D4D196D" w14:textId="3D53307F" w:rsidR="008A151D" w:rsidRPr="00A12750" w:rsidRDefault="008A151D" w:rsidP="005275B1">
      <w:pPr>
        <w:spacing w:after="0" w:line="240" w:lineRule="auto"/>
        <w:jc w:val="center"/>
        <w:rPr>
          <w:rFonts w:asciiTheme="minorHAnsi" w:hAnsiTheme="minorHAnsi" w:cstheme="minorHAnsi"/>
          <w:b/>
          <w:bCs/>
        </w:rPr>
      </w:pPr>
      <w:r w:rsidRPr="00A12750">
        <w:rPr>
          <w:rFonts w:asciiTheme="minorHAnsi" w:hAnsiTheme="minorHAnsi" w:cstheme="minorHAnsi"/>
          <w:b/>
          <w:bCs/>
        </w:rPr>
        <w:t>§ 1</w:t>
      </w:r>
      <w:r w:rsidR="007644E4">
        <w:rPr>
          <w:rFonts w:asciiTheme="minorHAnsi" w:hAnsiTheme="minorHAnsi" w:cstheme="minorHAnsi"/>
          <w:b/>
          <w:bCs/>
        </w:rPr>
        <w:t>3</w:t>
      </w:r>
    </w:p>
    <w:p w14:paraId="41D5591E" w14:textId="77777777" w:rsidR="008A151D" w:rsidRPr="00A12750" w:rsidRDefault="008A151D" w:rsidP="005275B1">
      <w:pPr>
        <w:spacing w:after="0" w:line="240" w:lineRule="auto"/>
        <w:jc w:val="center"/>
        <w:rPr>
          <w:rFonts w:asciiTheme="minorHAnsi" w:hAnsiTheme="minorHAnsi" w:cstheme="minorHAnsi"/>
          <w:b/>
        </w:rPr>
      </w:pPr>
      <w:r w:rsidRPr="00A12750">
        <w:rPr>
          <w:rFonts w:asciiTheme="minorHAnsi" w:hAnsiTheme="minorHAnsi" w:cstheme="minorHAnsi"/>
          <w:b/>
        </w:rPr>
        <w:t>Zasady wizualizacji</w:t>
      </w:r>
    </w:p>
    <w:p w14:paraId="30C8AABE" w14:textId="77777777" w:rsidR="008A151D" w:rsidRPr="00A12750" w:rsidRDefault="008A151D" w:rsidP="007644E4">
      <w:pPr>
        <w:widowControl w:val="0"/>
        <w:numPr>
          <w:ilvl w:val="0"/>
          <w:numId w:val="24"/>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Wykonawca zobowiązany jest informować, że wykonywanie prac objętych umową jest finansowane z udziałem środków pochodzących z Unii Europejskiej zgodnie z:</w:t>
      </w:r>
    </w:p>
    <w:p w14:paraId="1D4B0282" w14:textId="77777777" w:rsidR="008A151D" w:rsidRPr="00A12750" w:rsidRDefault="008A151D" w:rsidP="007644E4">
      <w:pPr>
        <w:numPr>
          <w:ilvl w:val="0"/>
          <w:numId w:val="25"/>
        </w:numPr>
        <w:suppressAutoHyphens w:val="0"/>
        <w:spacing w:after="0" w:line="240" w:lineRule="auto"/>
        <w:jc w:val="both"/>
        <w:rPr>
          <w:rFonts w:asciiTheme="minorHAnsi" w:hAnsiTheme="minorHAnsi" w:cstheme="minorHAnsi"/>
        </w:rPr>
      </w:pPr>
      <w:r w:rsidRPr="00A12750">
        <w:rPr>
          <w:rFonts w:asciiTheme="minorHAnsi" w:hAnsiTheme="minorHAnsi" w:cstheme="minorHAnsi"/>
        </w:rPr>
        <w:t>Rozporządzeniem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61ABF3A4" w14:textId="77777777" w:rsidR="008A151D" w:rsidRPr="00A12750" w:rsidRDefault="008A151D" w:rsidP="007644E4">
      <w:pPr>
        <w:numPr>
          <w:ilvl w:val="0"/>
          <w:numId w:val="25"/>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Wytycznymi Ministra Rozwoju Regionalnego z 13 sierpnia 2007 r. w zakresie informacji </w:t>
      </w:r>
      <w:r w:rsidRPr="00A12750">
        <w:rPr>
          <w:rFonts w:asciiTheme="minorHAnsi" w:hAnsiTheme="minorHAnsi" w:cstheme="minorHAnsi"/>
        </w:rPr>
        <w:br/>
        <w:t xml:space="preserve">i promocji oraz Strategią Komunikacji Funduszy Europejskich w Polsce na lata 2014-2020, </w:t>
      </w:r>
    </w:p>
    <w:p w14:paraId="1CAEC02F" w14:textId="461A6BC1" w:rsidR="008A151D" w:rsidRPr="00A12750" w:rsidRDefault="008A151D" w:rsidP="007644E4">
      <w:pPr>
        <w:numPr>
          <w:ilvl w:val="0"/>
          <w:numId w:val="25"/>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przewodnikiem w zakresie promocji projektów finansowanych w ramach </w:t>
      </w:r>
      <w:r w:rsidR="009E58D8" w:rsidRPr="00A12750">
        <w:rPr>
          <w:rFonts w:asciiTheme="minorHAnsi" w:hAnsiTheme="minorHAnsi" w:cstheme="minorHAnsi"/>
        </w:rPr>
        <w:t>Programu Operacyjnego Wiedza, Edukacja, Rozwój</w:t>
      </w:r>
      <w:r w:rsidRPr="00A12750">
        <w:rPr>
          <w:rFonts w:asciiTheme="minorHAnsi" w:hAnsiTheme="minorHAnsi" w:cstheme="minorHAnsi"/>
        </w:rPr>
        <w:t>.</w:t>
      </w:r>
    </w:p>
    <w:p w14:paraId="770F8A3C" w14:textId="77777777" w:rsidR="008A151D" w:rsidRPr="00A12750" w:rsidRDefault="008A151D" w:rsidP="007644E4">
      <w:pPr>
        <w:numPr>
          <w:ilvl w:val="0"/>
          <w:numId w:val="25"/>
        </w:numPr>
        <w:suppressAutoHyphens w:val="0"/>
        <w:spacing w:after="0" w:line="240" w:lineRule="auto"/>
        <w:jc w:val="both"/>
        <w:rPr>
          <w:rFonts w:asciiTheme="minorHAnsi" w:hAnsiTheme="minorHAnsi" w:cstheme="minorHAnsi"/>
        </w:rPr>
      </w:pPr>
      <w:r w:rsidRPr="00A12750">
        <w:rPr>
          <w:rFonts w:asciiTheme="minorHAnsi" w:hAnsiTheme="minorHAnsi" w:cstheme="minorHAnsi"/>
        </w:rPr>
        <w:t>systemem identyfikacji wizualnej PARP.</w:t>
      </w:r>
    </w:p>
    <w:p w14:paraId="2A3724B9" w14:textId="13C52049" w:rsidR="008A151D" w:rsidRPr="00A12750" w:rsidRDefault="008A151D" w:rsidP="007644E4">
      <w:pPr>
        <w:widowControl w:val="0"/>
        <w:numPr>
          <w:ilvl w:val="0"/>
          <w:numId w:val="24"/>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Wykonawca zobowiązan</w:t>
      </w:r>
      <w:r w:rsidR="007644E4">
        <w:rPr>
          <w:rFonts w:asciiTheme="minorHAnsi" w:hAnsiTheme="minorHAnsi" w:cstheme="minorHAnsi"/>
        </w:rPr>
        <w:t>y jest do umieszczania logo PO WE</w:t>
      </w:r>
      <w:r w:rsidRPr="00A12750">
        <w:rPr>
          <w:rFonts w:asciiTheme="minorHAnsi" w:hAnsiTheme="minorHAnsi" w:cstheme="minorHAnsi"/>
        </w:rPr>
        <w:t xml:space="preserve">R, Unii Europejskiej, PARP oraz informacji o współfinansowaniu przedmiotu umowy z Europejskiego Funduszu Rozwoju Regionalnego we wszystkich miejscach (o ile specyfika miejsca takiej możliwości  nie wyklucza), </w:t>
      </w:r>
      <w:r w:rsidRPr="00A12750">
        <w:rPr>
          <w:rFonts w:asciiTheme="minorHAnsi" w:hAnsiTheme="minorHAnsi" w:cstheme="minorHAnsi"/>
        </w:rPr>
        <w:br/>
        <w:t>w których realizowane będą działania w ramach umowy, jak również w materiałach informacyjnych oraz we wszelakich materiałach będących przedmiotem umowy, w tym również na oficjalnej korespondencji bezpośrednio związanej z realizacją przedmiotu umowy.</w:t>
      </w:r>
    </w:p>
    <w:p w14:paraId="208889AD" w14:textId="77777777" w:rsidR="008A151D" w:rsidRPr="00A12750" w:rsidRDefault="008A151D" w:rsidP="007644E4">
      <w:pPr>
        <w:widowControl w:val="0"/>
        <w:numPr>
          <w:ilvl w:val="0"/>
          <w:numId w:val="24"/>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Zamawiający na potrzeby realizacji umowy udostępni Wykonawcy w wersji elektronicznej:</w:t>
      </w:r>
    </w:p>
    <w:p w14:paraId="31167BBA" w14:textId="77777777" w:rsidR="008A151D" w:rsidRPr="00A12750" w:rsidRDefault="008A151D" w:rsidP="007644E4">
      <w:pPr>
        <w:numPr>
          <w:ilvl w:val="0"/>
          <w:numId w:val="26"/>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Księgę Znaku PARP; </w:t>
      </w:r>
    </w:p>
    <w:p w14:paraId="46956C28" w14:textId="77777777" w:rsidR="008A151D" w:rsidRPr="00A12750" w:rsidRDefault="008A151D" w:rsidP="007644E4">
      <w:pPr>
        <w:numPr>
          <w:ilvl w:val="0"/>
          <w:numId w:val="26"/>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Logo Unii Europejskiej; </w:t>
      </w:r>
    </w:p>
    <w:p w14:paraId="6D630F59" w14:textId="22C163D6" w:rsidR="008A151D" w:rsidRPr="00A12750" w:rsidRDefault="008A151D" w:rsidP="007644E4">
      <w:pPr>
        <w:numPr>
          <w:ilvl w:val="0"/>
          <w:numId w:val="26"/>
        </w:numPr>
        <w:suppressAutoHyphens w:val="0"/>
        <w:spacing w:after="0" w:line="240" w:lineRule="auto"/>
        <w:jc w:val="both"/>
        <w:rPr>
          <w:rFonts w:asciiTheme="minorHAnsi" w:hAnsiTheme="minorHAnsi" w:cstheme="minorHAnsi"/>
        </w:rPr>
      </w:pPr>
      <w:r w:rsidRPr="00A12750">
        <w:rPr>
          <w:rFonts w:asciiTheme="minorHAnsi" w:hAnsiTheme="minorHAnsi" w:cstheme="minorHAnsi"/>
        </w:rPr>
        <w:t xml:space="preserve">Logo Programu Operacyjnego </w:t>
      </w:r>
      <w:r w:rsidR="009E58D8" w:rsidRPr="00A12750">
        <w:rPr>
          <w:rFonts w:asciiTheme="minorHAnsi" w:hAnsiTheme="minorHAnsi" w:cstheme="minorHAnsi"/>
        </w:rPr>
        <w:t>Wiedza, Edukacja, Rozwój</w:t>
      </w:r>
      <w:r w:rsidRPr="00A12750">
        <w:rPr>
          <w:rFonts w:asciiTheme="minorHAnsi" w:hAnsiTheme="minorHAnsi" w:cstheme="minorHAnsi"/>
        </w:rPr>
        <w:t xml:space="preserve">; </w:t>
      </w:r>
    </w:p>
    <w:p w14:paraId="0C50BADA" w14:textId="77777777" w:rsidR="008A151D" w:rsidRPr="00A12750" w:rsidRDefault="008A151D" w:rsidP="007644E4">
      <w:pPr>
        <w:numPr>
          <w:ilvl w:val="0"/>
          <w:numId w:val="26"/>
        </w:numPr>
        <w:suppressAutoHyphens w:val="0"/>
        <w:spacing w:after="0" w:line="240" w:lineRule="auto"/>
        <w:jc w:val="both"/>
        <w:rPr>
          <w:rFonts w:asciiTheme="minorHAnsi" w:hAnsiTheme="minorHAnsi" w:cstheme="minorHAnsi"/>
        </w:rPr>
      </w:pPr>
      <w:r w:rsidRPr="00A12750">
        <w:rPr>
          <w:rFonts w:asciiTheme="minorHAnsi" w:hAnsiTheme="minorHAnsi" w:cstheme="minorHAnsi"/>
        </w:rPr>
        <w:t>Logo PARP;</w:t>
      </w:r>
    </w:p>
    <w:p w14:paraId="101CF7DE" w14:textId="77777777" w:rsidR="008A151D" w:rsidRPr="00A12750" w:rsidRDefault="008A151D" w:rsidP="007644E4">
      <w:pPr>
        <w:numPr>
          <w:ilvl w:val="0"/>
          <w:numId w:val="26"/>
        </w:numPr>
        <w:suppressAutoHyphens w:val="0"/>
        <w:spacing w:after="0" w:line="240" w:lineRule="auto"/>
        <w:jc w:val="both"/>
        <w:rPr>
          <w:rFonts w:asciiTheme="minorHAnsi" w:hAnsiTheme="minorHAnsi" w:cstheme="minorHAnsi"/>
        </w:rPr>
      </w:pPr>
      <w:r w:rsidRPr="00A12750">
        <w:rPr>
          <w:rFonts w:asciiTheme="minorHAnsi" w:hAnsiTheme="minorHAnsi" w:cstheme="minorHAnsi"/>
        </w:rPr>
        <w:t>Inne logotypy niezbędne do wykonania usługi.</w:t>
      </w:r>
    </w:p>
    <w:p w14:paraId="425DBBBE" w14:textId="77777777" w:rsidR="008A151D" w:rsidRDefault="008A151D" w:rsidP="007644E4">
      <w:pPr>
        <w:widowControl w:val="0"/>
        <w:numPr>
          <w:ilvl w:val="0"/>
          <w:numId w:val="24"/>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Wykonawca nie będzie wykorzystywać prowadzonych działań do promowania własnej firmy </w:t>
      </w:r>
      <w:r w:rsidRPr="00A12750">
        <w:rPr>
          <w:rFonts w:asciiTheme="minorHAnsi" w:hAnsiTheme="minorHAnsi" w:cstheme="minorHAnsi"/>
        </w:rPr>
        <w:br/>
        <w:t>w jakiejkolwiek formie, w tym w szczególności poprzez umieszczanie swojego logo w materiałach lub miejscach realizacji zamówienia.</w:t>
      </w:r>
    </w:p>
    <w:p w14:paraId="682131ED" w14:textId="77777777" w:rsidR="00AD68DE" w:rsidRDefault="00AD68DE" w:rsidP="00AD68DE">
      <w:pPr>
        <w:widowControl w:val="0"/>
        <w:suppressAutoHyphens w:val="0"/>
        <w:adjustRightInd w:val="0"/>
        <w:spacing w:after="0" w:line="240" w:lineRule="auto"/>
        <w:ind w:left="390"/>
        <w:jc w:val="both"/>
        <w:textAlignment w:val="baseline"/>
        <w:rPr>
          <w:rFonts w:asciiTheme="minorHAnsi" w:hAnsiTheme="minorHAnsi" w:cstheme="minorHAnsi"/>
        </w:rPr>
      </w:pPr>
    </w:p>
    <w:p w14:paraId="154B5424" w14:textId="77777777" w:rsidR="002903A5" w:rsidRDefault="002903A5" w:rsidP="00AD68DE">
      <w:pPr>
        <w:widowControl w:val="0"/>
        <w:suppressAutoHyphens w:val="0"/>
        <w:adjustRightInd w:val="0"/>
        <w:spacing w:after="0" w:line="240" w:lineRule="auto"/>
        <w:ind w:left="390"/>
        <w:jc w:val="both"/>
        <w:textAlignment w:val="baseline"/>
        <w:rPr>
          <w:rFonts w:asciiTheme="minorHAnsi" w:hAnsiTheme="minorHAnsi" w:cstheme="minorHAnsi"/>
        </w:rPr>
      </w:pPr>
    </w:p>
    <w:p w14:paraId="3B6CDED3" w14:textId="77777777" w:rsidR="002E3616" w:rsidRDefault="002E3616" w:rsidP="00AD68DE">
      <w:pPr>
        <w:widowControl w:val="0"/>
        <w:suppressAutoHyphens w:val="0"/>
        <w:adjustRightInd w:val="0"/>
        <w:spacing w:after="0" w:line="240" w:lineRule="auto"/>
        <w:ind w:left="390"/>
        <w:jc w:val="both"/>
        <w:textAlignment w:val="baseline"/>
        <w:rPr>
          <w:rFonts w:asciiTheme="minorHAnsi" w:hAnsiTheme="minorHAnsi" w:cstheme="minorHAnsi"/>
        </w:rPr>
      </w:pPr>
    </w:p>
    <w:p w14:paraId="5AAD1367" w14:textId="77777777" w:rsidR="002E3616" w:rsidRDefault="002E3616" w:rsidP="00AD68DE">
      <w:pPr>
        <w:widowControl w:val="0"/>
        <w:suppressAutoHyphens w:val="0"/>
        <w:adjustRightInd w:val="0"/>
        <w:spacing w:after="0" w:line="240" w:lineRule="auto"/>
        <w:ind w:left="390"/>
        <w:jc w:val="both"/>
        <w:textAlignment w:val="baseline"/>
        <w:rPr>
          <w:rFonts w:asciiTheme="minorHAnsi" w:hAnsiTheme="minorHAnsi" w:cstheme="minorHAnsi"/>
        </w:rPr>
      </w:pPr>
    </w:p>
    <w:p w14:paraId="3CCE2C96" w14:textId="77777777" w:rsidR="002E3616" w:rsidRDefault="002E3616" w:rsidP="00AD68DE">
      <w:pPr>
        <w:widowControl w:val="0"/>
        <w:suppressAutoHyphens w:val="0"/>
        <w:adjustRightInd w:val="0"/>
        <w:spacing w:after="0" w:line="240" w:lineRule="auto"/>
        <w:ind w:left="390"/>
        <w:jc w:val="both"/>
        <w:textAlignment w:val="baseline"/>
        <w:rPr>
          <w:rFonts w:asciiTheme="minorHAnsi" w:hAnsiTheme="minorHAnsi" w:cstheme="minorHAnsi"/>
        </w:rPr>
      </w:pPr>
    </w:p>
    <w:p w14:paraId="6D26626C" w14:textId="01D4CA52" w:rsidR="008A151D" w:rsidRPr="00A12750" w:rsidRDefault="008A151D" w:rsidP="005275B1">
      <w:pPr>
        <w:spacing w:after="0" w:line="240" w:lineRule="auto"/>
        <w:jc w:val="center"/>
        <w:rPr>
          <w:rFonts w:asciiTheme="minorHAnsi" w:hAnsiTheme="minorHAnsi" w:cstheme="minorHAnsi"/>
          <w:b/>
        </w:rPr>
      </w:pPr>
      <w:r w:rsidRPr="00A12750">
        <w:rPr>
          <w:rFonts w:asciiTheme="minorHAnsi" w:hAnsiTheme="minorHAnsi" w:cstheme="minorHAnsi"/>
          <w:b/>
        </w:rPr>
        <w:lastRenderedPageBreak/>
        <w:t>§1</w:t>
      </w:r>
      <w:r w:rsidR="007644E4">
        <w:rPr>
          <w:rFonts w:asciiTheme="minorHAnsi" w:hAnsiTheme="minorHAnsi" w:cstheme="minorHAnsi"/>
          <w:b/>
        </w:rPr>
        <w:t>4</w:t>
      </w:r>
    </w:p>
    <w:p w14:paraId="749AC28A" w14:textId="77777777" w:rsidR="008A151D" w:rsidRDefault="008A151D" w:rsidP="005275B1">
      <w:pPr>
        <w:spacing w:after="0" w:line="240" w:lineRule="auto"/>
        <w:jc w:val="center"/>
        <w:rPr>
          <w:rFonts w:asciiTheme="minorHAnsi" w:hAnsiTheme="minorHAnsi" w:cstheme="minorHAnsi"/>
          <w:b/>
        </w:rPr>
      </w:pPr>
      <w:r w:rsidRPr="00A12750">
        <w:rPr>
          <w:rFonts w:asciiTheme="minorHAnsi" w:hAnsiTheme="minorHAnsi" w:cstheme="minorHAnsi"/>
          <w:b/>
        </w:rPr>
        <w:t>Zmiany umowy</w:t>
      </w:r>
    </w:p>
    <w:p w14:paraId="73D9EF0D" w14:textId="77777777" w:rsidR="00AD68DE" w:rsidRPr="008B5DC7" w:rsidRDefault="00AD68DE" w:rsidP="00AD68DE">
      <w:pPr>
        <w:widowControl w:val="0"/>
        <w:numPr>
          <w:ilvl w:val="0"/>
          <w:numId w:val="27"/>
        </w:numPr>
        <w:suppressAutoHyphens w:val="0"/>
        <w:adjustRightInd w:val="0"/>
        <w:spacing w:after="0" w:line="240" w:lineRule="auto"/>
        <w:jc w:val="both"/>
        <w:textAlignment w:val="baseline"/>
      </w:pPr>
      <w:r>
        <w:t xml:space="preserve">Zamawiający dokona zmian treści umowy w szczególności w następujących okolicznościach: </w:t>
      </w:r>
      <w:r w:rsidRPr="008B5DC7">
        <w:t xml:space="preserve">  </w:t>
      </w:r>
    </w:p>
    <w:p w14:paraId="0AB4B2BF" w14:textId="77777777" w:rsidR="00AD68DE" w:rsidRPr="0087459D" w:rsidRDefault="00AD68DE" w:rsidP="00AD68DE">
      <w:pPr>
        <w:numPr>
          <w:ilvl w:val="0"/>
          <w:numId w:val="28"/>
        </w:numPr>
        <w:suppressAutoHyphens w:val="0"/>
        <w:spacing w:after="0" w:line="240" w:lineRule="auto"/>
        <w:jc w:val="both"/>
      </w:pPr>
      <w:r w:rsidRPr="008B5DC7">
        <w:t xml:space="preserve">konieczności wprowadzenia zmian będzie następstwem zmian wprowadzonych w umowach pomiędzy Zamawiającym a inną niż Wykonawca stroną, w tym instytucjami nadzorującymi realizację </w:t>
      </w:r>
      <w:r>
        <w:t xml:space="preserve">programów, w ramach których realizowane jest zamówienie, zmiany umowy mogą dotyczyć jedynie tych jej zapisów </w:t>
      </w:r>
      <w:r w:rsidRPr="0087459D">
        <w:t>umowy na które będą miały bezpośredni wpływ modyfikacje w umowach zawartych pomiędzy Zamawiającym a inną niż Wykonawca stroną;</w:t>
      </w:r>
    </w:p>
    <w:p w14:paraId="513A07F3" w14:textId="77777777" w:rsidR="00AD68DE" w:rsidRPr="0087459D" w:rsidRDefault="00AD68DE" w:rsidP="00AD68DE">
      <w:pPr>
        <w:numPr>
          <w:ilvl w:val="0"/>
          <w:numId w:val="28"/>
        </w:numPr>
        <w:tabs>
          <w:tab w:val="clear" w:pos="720"/>
          <w:tab w:val="num" w:pos="426"/>
        </w:tabs>
        <w:suppressAutoHyphens w:val="0"/>
        <w:spacing w:after="0" w:line="240" w:lineRule="auto"/>
        <w:jc w:val="both"/>
      </w:pPr>
      <w:r w:rsidRPr="0087459D">
        <w:t>konieczność wprowadzenia zmian będzie następstwem zmian organizacyjnych po stronie Zamawiającego, w tym w szczególności w jego strukturze organizacyjnej</w:t>
      </w:r>
      <w:r>
        <w:t>;</w:t>
      </w:r>
    </w:p>
    <w:p w14:paraId="3A4FE8D1" w14:textId="77777777" w:rsidR="00AD68DE" w:rsidRDefault="00AD68DE" w:rsidP="00AD68DE">
      <w:pPr>
        <w:numPr>
          <w:ilvl w:val="0"/>
          <w:numId w:val="28"/>
        </w:numPr>
        <w:suppressAutoHyphens w:val="0"/>
        <w:spacing w:after="0" w:line="240" w:lineRule="auto"/>
        <w:jc w:val="both"/>
      </w:pPr>
      <w:r w:rsidRPr="008B5DC7">
        <w:t xml:space="preserve">wyniknięcia rozbieżności lub niejasności w rozumieniu pojęć użytych w umowie </w:t>
      </w:r>
      <w:r>
        <w:br/>
      </w:r>
      <w:r w:rsidRPr="008B5DC7">
        <w:t>i załącznikach, których nie można usunąć w inny sposób a zmiana będzie umożliwiać usunięcie rozbieżności i doprecyzowanie umowy i załączników w celu jednoznacznej interpretacji ich zapisów przez Strony;</w:t>
      </w:r>
    </w:p>
    <w:p w14:paraId="73E92CF0" w14:textId="49E13BC6" w:rsidR="002903A5" w:rsidRPr="008B5DC7" w:rsidRDefault="002903A5" w:rsidP="002903A5">
      <w:pPr>
        <w:numPr>
          <w:ilvl w:val="0"/>
          <w:numId w:val="28"/>
        </w:numPr>
        <w:suppressAutoHyphens w:val="0"/>
        <w:spacing w:after="0" w:line="240" w:lineRule="auto"/>
        <w:jc w:val="both"/>
      </w:pPr>
      <w:r>
        <w:t>w wyniku sytuacji, której Zamawiający nie mógł przewidzieć lub która nie wynika z zaniechań Zamawiającego lub Wykonawcy.</w:t>
      </w:r>
    </w:p>
    <w:p w14:paraId="2CA10781" w14:textId="1834DE1F" w:rsidR="008A151D" w:rsidRDefault="008A151D" w:rsidP="007644E4">
      <w:pPr>
        <w:widowControl w:val="0"/>
        <w:numPr>
          <w:ilvl w:val="0"/>
          <w:numId w:val="27"/>
        </w:numPr>
        <w:suppressAutoHyphens w:val="0"/>
        <w:adjustRightInd w:val="0"/>
        <w:spacing w:after="0" w:line="240" w:lineRule="auto"/>
        <w:ind w:left="426" w:hanging="426"/>
        <w:jc w:val="both"/>
        <w:textAlignment w:val="baseline"/>
        <w:rPr>
          <w:rFonts w:asciiTheme="minorHAnsi" w:hAnsiTheme="minorHAnsi" w:cstheme="minorHAnsi"/>
        </w:rPr>
      </w:pPr>
      <w:r w:rsidRPr="00A12750">
        <w:rPr>
          <w:rFonts w:asciiTheme="minorHAnsi" w:hAnsiTheme="minorHAnsi" w:cstheme="minorHAnsi"/>
        </w:rPr>
        <w:t>Wszelkie zmiany umowy wymagają formy pisemnej pod rygorem nieważności</w:t>
      </w:r>
      <w:r w:rsidR="0087459D" w:rsidRPr="00A12750">
        <w:rPr>
          <w:rFonts w:asciiTheme="minorHAnsi" w:hAnsiTheme="minorHAnsi" w:cstheme="minorHAnsi"/>
        </w:rPr>
        <w:t>, z zastrzeżeniem  §1</w:t>
      </w:r>
      <w:r w:rsidR="007644E4">
        <w:rPr>
          <w:rFonts w:asciiTheme="minorHAnsi" w:hAnsiTheme="minorHAnsi" w:cstheme="minorHAnsi"/>
        </w:rPr>
        <w:t>5</w:t>
      </w:r>
      <w:r w:rsidR="0087459D" w:rsidRPr="00A12750">
        <w:rPr>
          <w:rFonts w:asciiTheme="minorHAnsi" w:hAnsiTheme="minorHAnsi" w:cstheme="minorHAnsi"/>
        </w:rPr>
        <w:t xml:space="preserve"> ust. 3</w:t>
      </w:r>
      <w:r w:rsidRPr="00A12750">
        <w:rPr>
          <w:rFonts w:asciiTheme="minorHAnsi" w:hAnsiTheme="minorHAnsi" w:cstheme="minorHAnsi"/>
        </w:rPr>
        <w:t xml:space="preserve">. </w:t>
      </w:r>
    </w:p>
    <w:p w14:paraId="5C852CBC" w14:textId="77777777" w:rsidR="00AD68DE" w:rsidRPr="00A12750" w:rsidRDefault="00AD68DE" w:rsidP="00AD68DE">
      <w:pPr>
        <w:widowControl w:val="0"/>
        <w:suppressAutoHyphens w:val="0"/>
        <w:adjustRightInd w:val="0"/>
        <w:spacing w:after="0" w:line="240" w:lineRule="auto"/>
        <w:ind w:left="426"/>
        <w:jc w:val="both"/>
        <w:textAlignment w:val="baseline"/>
        <w:rPr>
          <w:rFonts w:asciiTheme="minorHAnsi" w:hAnsiTheme="minorHAnsi" w:cstheme="minorHAnsi"/>
        </w:rPr>
      </w:pPr>
    </w:p>
    <w:p w14:paraId="5DE212A1" w14:textId="33708669" w:rsidR="008A151D" w:rsidRPr="00A12750" w:rsidRDefault="0087459D" w:rsidP="005275B1">
      <w:pPr>
        <w:spacing w:after="0" w:line="240" w:lineRule="auto"/>
        <w:jc w:val="center"/>
        <w:rPr>
          <w:rFonts w:asciiTheme="minorHAnsi" w:hAnsiTheme="minorHAnsi" w:cstheme="minorHAnsi"/>
          <w:b/>
        </w:rPr>
      </w:pPr>
      <w:r w:rsidRPr="00A12750">
        <w:rPr>
          <w:rFonts w:asciiTheme="minorHAnsi" w:hAnsiTheme="minorHAnsi" w:cstheme="minorHAnsi"/>
          <w:b/>
        </w:rPr>
        <w:t>§ 1</w:t>
      </w:r>
      <w:r w:rsidR="007644E4">
        <w:rPr>
          <w:rFonts w:asciiTheme="minorHAnsi" w:hAnsiTheme="minorHAnsi" w:cstheme="minorHAnsi"/>
          <w:b/>
        </w:rPr>
        <w:t>5</w:t>
      </w:r>
    </w:p>
    <w:p w14:paraId="44F183F4" w14:textId="77777777" w:rsidR="008A151D" w:rsidRPr="00A12750" w:rsidRDefault="008A151D" w:rsidP="005275B1">
      <w:pPr>
        <w:spacing w:after="0" w:line="240" w:lineRule="auto"/>
        <w:jc w:val="center"/>
        <w:rPr>
          <w:rFonts w:asciiTheme="minorHAnsi" w:hAnsiTheme="minorHAnsi" w:cstheme="minorHAnsi"/>
          <w:b/>
        </w:rPr>
      </w:pPr>
      <w:r w:rsidRPr="00A12750">
        <w:rPr>
          <w:rFonts w:asciiTheme="minorHAnsi" w:hAnsiTheme="minorHAnsi" w:cstheme="minorHAnsi"/>
          <w:b/>
        </w:rPr>
        <w:t>Zarządzanie realizacją umowy</w:t>
      </w:r>
    </w:p>
    <w:p w14:paraId="005FFCD7" w14:textId="667014FB" w:rsidR="008A151D" w:rsidRPr="00A12750" w:rsidRDefault="00965158" w:rsidP="007644E4">
      <w:pPr>
        <w:widowControl w:val="0"/>
        <w:numPr>
          <w:ilvl w:val="0"/>
          <w:numId w:val="29"/>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Do kontaktów w sprawie niniejszej umowy ze strony Zamawiającego, upoważniona/</w:t>
      </w:r>
      <w:proofErr w:type="spellStart"/>
      <w:r w:rsidRPr="00A12750">
        <w:rPr>
          <w:rFonts w:asciiTheme="minorHAnsi" w:hAnsiTheme="minorHAnsi" w:cstheme="minorHAnsi"/>
        </w:rPr>
        <w:t>ny</w:t>
      </w:r>
      <w:proofErr w:type="spellEnd"/>
      <w:r w:rsidRPr="00A12750">
        <w:rPr>
          <w:rFonts w:asciiTheme="minorHAnsi" w:hAnsiTheme="minorHAnsi" w:cstheme="minorHAnsi"/>
        </w:rPr>
        <w:t xml:space="preserve"> jest: ……………………………; email: </w:t>
      </w:r>
      <w:hyperlink r:id="rId9" w:history="1">
        <w:r w:rsidRPr="00A12750">
          <w:rPr>
            <w:rFonts w:asciiTheme="minorHAnsi" w:hAnsiTheme="minorHAnsi" w:cstheme="minorHAnsi"/>
          </w:rPr>
          <w:t>…………………..@parp.gov.pl</w:t>
        </w:r>
      </w:hyperlink>
      <w:r w:rsidRPr="00A12750">
        <w:rPr>
          <w:rFonts w:asciiTheme="minorHAnsi" w:hAnsiTheme="minorHAnsi" w:cstheme="minorHAnsi"/>
        </w:rPr>
        <w:t xml:space="preserve">, tel. (+22)  ………………., faks (+22) ………………. natomiast do podpisywania wszelkich dokumentów, których wzory stanowią załączniki do umowy, wezwań, weryfikacji poprawności wykonywanej umowy, upoważniony jest ze strony Zamawiającego Zastępca Dyrektora Departamentu Rozwoju Kadr w Przedsiębiorstwach. </w:t>
      </w:r>
      <w:r w:rsidR="008A151D" w:rsidRPr="00A12750">
        <w:rPr>
          <w:rFonts w:asciiTheme="minorHAnsi" w:hAnsiTheme="minorHAnsi" w:cstheme="minorHAnsi"/>
        </w:rPr>
        <w:t>(„Nadzorujący”).</w:t>
      </w:r>
    </w:p>
    <w:p w14:paraId="7D73655F" w14:textId="19177FBC" w:rsidR="008A151D" w:rsidRPr="00A12750" w:rsidRDefault="008A151D" w:rsidP="007644E4">
      <w:pPr>
        <w:widowControl w:val="0"/>
        <w:numPr>
          <w:ilvl w:val="0"/>
          <w:numId w:val="29"/>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W terminie 2 dni od zawarcia umowy </w:t>
      </w:r>
      <w:r w:rsidR="007644E4">
        <w:rPr>
          <w:rFonts w:asciiTheme="minorHAnsi" w:hAnsiTheme="minorHAnsi" w:cstheme="minorHAnsi"/>
        </w:rPr>
        <w:t>Wykonawca</w:t>
      </w:r>
      <w:r w:rsidRPr="00A12750">
        <w:rPr>
          <w:rFonts w:asciiTheme="minorHAnsi" w:hAnsiTheme="minorHAnsi" w:cstheme="minorHAnsi"/>
        </w:rPr>
        <w:t xml:space="preserve"> przekaż</w:t>
      </w:r>
      <w:r w:rsidR="007644E4">
        <w:rPr>
          <w:rFonts w:asciiTheme="minorHAnsi" w:hAnsiTheme="minorHAnsi" w:cstheme="minorHAnsi"/>
        </w:rPr>
        <w:t>e</w:t>
      </w:r>
      <w:r w:rsidRPr="00A12750">
        <w:rPr>
          <w:rFonts w:asciiTheme="minorHAnsi" w:hAnsiTheme="minorHAnsi" w:cstheme="minorHAnsi"/>
        </w:rPr>
        <w:t xml:space="preserve"> informacj</w:t>
      </w:r>
      <w:r w:rsidR="007644E4">
        <w:rPr>
          <w:rFonts w:asciiTheme="minorHAnsi" w:hAnsiTheme="minorHAnsi" w:cstheme="minorHAnsi"/>
        </w:rPr>
        <w:t>ę</w:t>
      </w:r>
      <w:r w:rsidRPr="00A12750">
        <w:rPr>
          <w:rFonts w:asciiTheme="minorHAnsi" w:hAnsiTheme="minorHAnsi" w:cstheme="minorHAnsi"/>
        </w:rPr>
        <w:t xml:space="preserve"> dotycząc</w:t>
      </w:r>
      <w:r w:rsidR="007644E4">
        <w:rPr>
          <w:rFonts w:asciiTheme="minorHAnsi" w:hAnsiTheme="minorHAnsi" w:cstheme="minorHAnsi"/>
        </w:rPr>
        <w:t>ą</w:t>
      </w:r>
      <w:r w:rsidRPr="00A12750">
        <w:rPr>
          <w:rFonts w:asciiTheme="minorHAnsi" w:hAnsiTheme="minorHAnsi" w:cstheme="minorHAnsi"/>
        </w:rPr>
        <w:t xml:space="preserve"> os</w:t>
      </w:r>
      <w:r w:rsidR="007644E4">
        <w:rPr>
          <w:rFonts w:asciiTheme="minorHAnsi" w:hAnsiTheme="minorHAnsi" w:cstheme="minorHAnsi"/>
        </w:rPr>
        <w:t>oby</w:t>
      </w:r>
      <w:r w:rsidRPr="00A12750">
        <w:rPr>
          <w:rFonts w:asciiTheme="minorHAnsi" w:hAnsiTheme="minorHAnsi" w:cstheme="minorHAnsi"/>
        </w:rPr>
        <w:t xml:space="preserve"> odpowiedzialn</w:t>
      </w:r>
      <w:r w:rsidR="007644E4">
        <w:rPr>
          <w:rFonts w:asciiTheme="minorHAnsi" w:hAnsiTheme="minorHAnsi" w:cstheme="minorHAnsi"/>
        </w:rPr>
        <w:t>ej</w:t>
      </w:r>
      <w:r w:rsidRPr="00A12750">
        <w:rPr>
          <w:rFonts w:asciiTheme="minorHAnsi" w:hAnsiTheme="minorHAnsi" w:cstheme="minorHAnsi"/>
        </w:rPr>
        <w:t xml:space="preserve"> za kontakty pomiędzy Stronami oraz adres korespondencji email, numer/y telefonów, numer/y faxów, adres do doręczeń, o ile </w:t>
      </w:r>
      <w:r w:rsidR="007644E4">
        <w:rPr>
          <w:rFonts w:asciiTheme="minorHAnsi" w:hAnsiTheme="minorHAnsi" w:cstheme="minorHAnsi"/>
        </w:rPr>
        <w:t>jest</w:t>
      </w:r>
      <w:r w:rsidRPr="00A12750">
        <w:rPr>
          <w:rFonts w:asciiTheme="minorHAnsi" w:hAnsiTheme="minorHAnsi" w:cstheme="minorHAnsi"/>
        </w:rPr>
        <w:t xml:space="preserve"> różn</w:t>
      </w:r>
      <w:r w:rsidR="007644E4">
        <w:rPr>
          <w:rFonts w:asciiTheme="minorHAnsi" w:hAnsiTheme="minorHAnsi" w:cstheme="minorHAnsi"/>
        </w:rPr>
        <w:t>y</w:t>
      </w:r>
      <w:r w:rsidRPr="00A12750">
        <w:rPr>
          <w:rFonts w:asciiTheme="minorHAnsi" w:hAnsiTheme="minorHAnsi" w:cstheme="minorHAnsi"/>
        </w:rPr>
        <w:t xml:space="preserve"> od określonych w komparycji do umowy.  </w:t>
      </w:r>
    </w:p>
    <w:p w14:paraId="4F04E03A" w14:textId="56EE9C20" w:rsidR="008A151D" w:rsidRPr="00A12750" w:rsidRDefault="008A151D" w:rsidP="007644E4">
      <w:pPr>
        <w:widowControl w:val="0"/>
        <w:numPr>
          <w:ilvl w:val="0"/>
          <w:numId w:val="29"/>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W przypadku zmiany osoby, danych adresowych lub kontaktowych strona jest zobowiązana </w:t>
      </w:r>
      <w:r w:rsidR="007644E4">
        <w:rPr>
          <w:rFonts w:asciiTheme="minorHAnsi" w:hAnsiTheme="minorHAnsi" w:cstheme="minorHAnsi"/>
        </w:rPr>
        <w:t xml:space="preserve">niezwłocznie </w:t>
      </w:r>
      <w:r w:rsidRPr="00A12750">
        <w:rPr>
          <w:rFonts w:asciiTheme="minorHAnsi" w:hAnsiTheme="minorHAnsi" w:cstheme="minorHAnsi"/>
        </w:rPr>
        <w:t>do pisemnego poinformowania o tym drugiej Strony.</w:t>
      </w:r>
    </w:p>
    <w:p w14:paraId="091AFCE5" w14:textId="77777777" w:rsidR="008A151D" w:rsidRPr="00A12750" w:rsidRDefault="008A151D" w:rsidP="008A151D">
      <w:pPr>
        <w:jc w:val="center"/>
        <w:rPr>
          <w:rFonts w:asciiTheme="minorHAnsi" w:hAnsiTheme="minorHAnsi" w:cstheme="minorHAnsi"/>
          <w:b/>
        </w:rPr>
      </w:pPr>
    </w:p>
    <w:p w14:paraId="6B649F47" w14:textId="77777777" w:rsidR="008A151D" w:rsidRPr="00A12750" w:rsidRDefault="008A151D" w:rsidP="005275B1">
      <w:pPr>
        <w:spacing w:after="0" w:line="240" w:lineRule="auto"/>
        <w:jc w:val="center"/>
        <w:rPr>
          <w:rFonts w:asciiTheme="minorHAnsi" w:hAnsiTheme="minorHAnsi" w:cstheme="minorHAnsi"/>
          <w:b/>
        </w:rPr>
      </w:pPr>
      <w:r w:rsidRPr="00A12750">
        <w:rPr>
          <w:rFonts w:asciiTheme="minorHAnsi" w:hAnsiTheme="minorHAnsi" w:cstheme="minorHAnsi"/>
          <w:b/>
        </w:rPr>
        <w:t>§16</w:t>
      </w:r>
    </w:p>
    <w:p w14:paraId="0E3F4894" w14:textId="77777777" w:rsidR="008A151D" w:rsidRPr="00A12750" w:rsidRDefault="008A151D" w:rsidP="005275B1">
      <w:pPr>
        <w:spacing w:after="0" w:line="240" w:lineRule="auto"/>
        <w:jc w:val="center"/>
        <w:rPr>
          <w:rFonts w:asciiTheme="minorHAnsi" w:hAnsiTheme="minorHAnsi" w:cstheme="minorHAnsi"/>
          <w:b/>
        </w:rPr>
      </w:pPr>
      <w:r w:rsidRPr="00A12750">
        <w:rPr>
          <w:rFonts w:asciiTheme="minorHAnsi" w:hAnsiTheme="minorHAnsi" w:cstheme="minorHAnsi"/>
          <w:b/>
        </w:rPr>
        <w:t>Postanowienia końcowe</w:t>
      </w:r>
    </w:p>
    <w:p w14:paraId="2CD00AE4" w14:textId="77777777" w:rsidR="008A151D" w:rsidRPr="00A12750" w:rsidRDefault="008A151D" w:rsidP="007644E4">
      <w:pPr>
        <w:widowControl w:val="0"/>
        <w:numPr>
          <w:ilvl w:val="0"/>
          <w:numId w:val="30"/>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Ewentualne spory wynikłe w związku z realizacją niniejszej umowy strony zobowiązują się rozpatrywać bez zbędnej zwłoki w drodze wspólnych negocjacji, a w przypadku niemożności osiągnięcia kompromisu w terminie jednego miesiąca, spory te będą rozstrzygane przez sąd powszechny właściwy miejscowo dla siedziby Zamawiającego.</w:t>
      </w:r>
    </w:p>
    <w:p w14:paraId="443E9E5A" w14:textId="13FABEED" w:rsidR="008A151D" w:rsidRPr="00A12750" w:rsidRDefault="008A151D" w:rsidP="007644E4">
      <w:pPr>
        <w:widowControl w:val="0"/>
        <w:numPr>
          <w:ilvl w:val="0"/>
          <w:numId w:val="30"/>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t xml:space="preserve">W sprawach nieuregulowanych postanowieniami niniejszej umowy mają zastosowanie p ustawy z dnia 23 kwietnia 1964 r. Kodeks cywilny (Dz. U. z 2017 r. poz. 459 ze zm.), ustawy o prawie autorskim i prawach pokrewnych, ustawy o ochronie danych osobowych. </w:t>
      </w:r>
    </w:p>
    <w:p w14:paraId="0D1A93CD" w14:textId="77777777" w:rsidR="00CB1DBB" w:rsidRDefault="008A151D" w:rsidP="005E0FE1">
      <w:pPr>
        <w:widowControl w:val="0"/>
        <w:numPr>
          <w:ilvl w:val="0"/>
          <w:numId w:val="30"/>
        </w:numPr>
        <w:suppressAutoHyphens w:val="0"/>
        <w:adjustRightInd w:val="0"/>
        <w:spacing w:after="0" w:line="240" w:lineRule="auto"/>
        <w:jc w:val="both"/>
        <w:textAlignment w:val="baseline"/>
        <w:rPr>
          <w:rFonts w:asciiTheme="minorHAnsi" w:hAnsiTheme="minorHAnsi" w:cstheme="minorHAnsi"/>
        </w:rPr>
      </w:pPr>
      <w:r w:rsidRPr="00CB1DBB">
        <w:rPr>
          <w:rFonts w:asciiTheme="minorHAnsi" w:hAnsiTheme="minorHAnsi" w:cstheme="minorHAnsi"/>
        </w:rPr>
        <w:t xml:space="preserve">Umowa obowiązuje po podpisaniu przez ostatnią ze Stron. </w:t>
      </w:r>
    </w:p>
    <w:p w14:paraId="0C1EBE47" w14:textId="4FA4C90F" w:rsidR="008A151D" w:rsidRDefault="008A151D" w:rsidP="005E0FE1">
      <w:pPr>
        <w:widowControl w:val="0"/>
        <w:numPr>
          <w:ilvl w:val="0"/>
          <w:numId w:val="30"/>
        </w:numPr>
        <w:suppressAutoHyphens w:val="0"/>
        <w:adjustRightInd w:val="0"/>
        <w:spacing w:after="0" w:line="240" w:lineRule="auto"/>
        <w:jc w:val="both"/>
        <w:textAlignment w:val="baseline"/>
        <w:rPr>
          <w:rFonts w:asciiTheme="minorHAnsi" w:hAnsiTheme="minorHAnsi" w:cstheme="minorHAnsi"/>
        </w:rPr>
      </w:pPr>
      <w:r w:rsidRPr="00CB1DBB">
        <w:rPr>
          <w:rFonts w:asciiTheme="minorHAnsi" w:hAnsiTheme="minorHAnsi" w:cstheme="minorHAnsi"/>
        </w:rPr>
        <w:t>Umowa sporządzona została w dwóch jednobrzmiących egzemplarzach, po jednym dla każdej ze Stron.</w:t>
      </w:r>
    </w:p>
    <w:p w14:paraId="44FD735B" w14:textId="77777777" w:rsidR="007A5299" w:rsidRDefault="007A5299" w:rsidP="00ED4986">
      <w:pPr>
        <w:widowControl w:val="0"/>
        <w:suppressAutoHyphens w:val="0"/>
        <w:adjustRightInd w:val="0"/>
        <w:spacing w:after="0" w:line="240" w:lineRule="auto"/>
        <w:ind w:left="360"/>
        <w:jc w:val="both"/>
        <w:textAlignment w:val="baseline"/>
        <w:rPr>
          <w:rFonts w:asciiTheme="minorHAnsi" w:hAnsiTheme="minorHAnsi" w:cstheme="minorHAnsi"/>
        </w:rPr>
      </w:pPr>
    </w:p>
    <w:p w14:paraId="4C914BFC" w14:textId="77777777" w:rsidR="002E3616" w:rsidRDefault="002E3616" w:rsidP="00ED4986">
      <w:pPr>
        <w:widowControl w:val="0"/>
        <w:suppressAutoHyphens w:val="0"/>
        <w:adjustRightInd w:val="0"/>
        <w:spacing w:after="0" w:line="240" w:lineRule="auto"/>
        <w:ind w:left="360"/>
        <w:jc w:val="both"/>
        <w:textAlignment w:val="baseline"/>
        <w:rPr>
          <w:rFonts w:asciiTheme="minorHAnsi" w:hAnsiTheme="minorHAnsi" w:cstheme="minorHAnsi"/>
        </w:rPr>
      </w:pPr>
    </w:p>
    <w:p w14:paraId="12764E70" w14:textId="77777777" w:rsidR="008A151D" w:rsidRPr="00A12750" w:rsidRDefault="008A151D" w:rsidP="007644E4">
      <w:pPr>
        <w:widowControl w:val="0"/>
        <w:numPr>
          <w:ilvl w:val="0"/>
          <w:numId w:val="30"/>
        </w:numPr>
        <w:suppressAutoHyphens w:val="0"/>
        <w:adjustRightInd w:val="0"/>
        <w:spacing w:after="0" w:line="240" w:lineRule="auto"/>
        <w:jc w:val="both"/>
        <w:textAlignment w:val="baseline"/>
        <w:rPr>
          <w:rFonts w:asciiTheme="minorHAnsi" w:hAnsiTheme="minorHAnsi" w:cstheme="minorHAnsi"/>
        </w:rPr>
      </w:pPr>
      <w:r w:rsidRPr="00A12750">
        <w:rPr>
          <w:rFonts w:asciiTheme="minorHAnsi" w:hAnsiTheme="minorHAnsi" w:cstheme="minorHAnsi"/>
        </w:rPr>
        <w:lastRenderedPageBreak/>
        <w:t>Integralną część umowy stanowią następujące załączniki:</w:t>
      </w:r>
    </w:p>
    <w:p w14:paraId="5FABCB58" w14:textId="77777777" w:rsidR="008A151D" w:rsidRPr="00A12750" w:rsidRDefault="008A151D" w:rsidP="007644E4">
      <w:pPr>
        <w:numPr>
          <w:ilvl w:val="0"/>
          <w:numId w:val="31"/>
        </w:numPr>
        <w:suppressAutoHyphens w:val="0"/>
        <w:spacing w:after="0" w:line="240" w:lineRule="auto"/>
        <w:jc w:val="both"/>
        <w:rPr>
          <w:rFonts w:asciiTheme="minorHAnsi" w:hAnsiTheme="minorHAnsi" w:cstheme="minorHAnsi"/>
        </w:rPr>
      </w:pPr>
      <w:r w:rsidRPr="00A12750">
        <w:rPr>
          <w:rFonts w:asciiTheme="minorHAnsi" w:hAnsiTheme="minorHAnsi" w:cstheme="minorHAnsi"/>
        </w:rPr>
        <w:t>Załącznik nr 1 – Opis Przedmiotu Zamówienia (OPZ)</w:t>
      </w:r>
    </w:p>
    <w:p w14:paraId="1F2A9B5D" w14:textId="1AE86E2A" w:rsidR="00C6076A" w:rsidRPr="00A12750" w:rsidRDefault="008A151D" w:rsidP="007644E4">
      <w:pPr>
        <w:numPr>
          <w:ilvl w:val="0"/>
          <w:numId w:val="31"/>
        </w:numPr>
        <w:suppressAutoHyphens w:val="0"/>
        <w:spacing w:after="0" w:line="240" w:lineRule="auto"/>
        <w:jc w:val="both"/>
        <w:rPr>
          <w:rFonts w:asciiTheme="minorHAnsi" w:hAnsiTheme="minorHAnsi" w:cstheme="minorHAnsi"/>
        </w:rPr>
      </w:pPr>
      <w:r w:rsidRPr="00A12750">
        <w:rPr>
          <w:rFonts w:asciiTheme="minorHAnsi" w:hAnsiTheme="minorHAnsi" w:cstheme="minorHAnsi"/>
        </w:rPr>
        <w:t>Załącznik nr 2 – Oferta</w:t>
      </w:r>
      <w:r w:rsidR="007644E4">
        <w:rPr>
          <w:rFonts w:asciiTheme="minorHAnsi" w:hAnsiTheme="minorHAnsi" w:cstheme="minorHAnsi"/>
        </w:rPr>
        <w:t xml:space="preserve"> Wykonawcy</w:t>
      </w:r>
    </w:p>
    <w:p w14:paraId="7E4A2489" w14:textId="77777777" w:rsidR="00B25AA5" w:rsidRPr="00A12750" w:rsidRDefault="00C6076A" w:rsidP="007644E4">
      <w:pPr>
        <w:numPr>
          <w:ilvl w:val="0"/>
          <w:numId w:val="31"/>
        </w:numPr>
        <w:suppressAutoHyphens w:val="0"/>
        <w:spacing w:after="0" w:line="240" w:lineRule="auto"/>
        <w:jc w:val="both"/>
        <w:rPr>
          <w:rFonts w:asciiTheme="minorHAnsi" w:hAnsiTheme="minorHAnsi" w:cstheme="minorHAnsi"/>
        </w:rPr>
      </w:pPr>
      <w:r w:rsidRPr="00A12750">
        <w:rPr>
          <w:rFonts w:asciiTheme="minorHAnsi" w:hAnsiTheme="minorHAnsi" w:cstheme="minorHAnsi"/>
        </w:rPr>
        <w:t>Załącznik nr 3 – wzór Protokołu odbioru</w:t>
      </w:r>
    </w:p>
    <w:p w14:paraId="5CA4D2B2" w14:textId="1A332B61" w:rsidR="008A151D" w:rsidRPr="00A12750" w:rsidRDefault="00B25AA5" w:rsidP="007644E4">
      <w:pPr>
        <w:numPr>
          <w:ilvl w:val="0"/>
          <w:numId w:val="31"/>
        </w:numPr>
        <w:suppressAutoHyphens w:val="0"/>
        <w:spacing w:after="0" w:line="240" w:lineRule="auto"/>
        <w:jc w:val="both"/>
        <w:rPr>
          <w:rFonts w:asciiTheme="minorHAnsi" w:hAnsiTheme="minorHAnsi" w:cstheme="minorHAnsi"/>
        </w:rPr>
      </w:pPr>
      <w:r w:rsidRPr="00A12750">
        <w:rPr>
          <w:rFonts w:asciiTheme="minorHAnsi" w:hAnsiTheme="minorHAnsi" w:cstheme="minorHAnsi"/>
        </w:rPr>
        <w:t>Załącznik nr 4 – wzór Zapotrzebowania</w:t>
      </w:r>
      <w:r w:rsidR="008A151D" w:rsidRPr="00A12750">
        <w:rPr>
          <w:rFonts w:asciiTheme="minorHAnsi" w:hAnsiTheme="minorHAnsi" w:cstheme="minorHAnsi"/>
        </w:rPr>
        <w:t xml:space="preserve"> </w:t>
      </w:r>
    </w:p>
    <w:p w14:paraId="63F69566" w14:textId="77777777" w:rsidR="008A151D" w:rsidRPr="00A12750" w:rsidRDefault="008A151D" w:rsidP="008A151D">
      <w:pPr>
        <w:rPr>
          <w:rFonts w:asciiTheme="minorHAnsi" w:hAnsiTheme="minorHAnsi" w:cstheme="minorHAnsi"/>
          <w:b/>
        </w:rPr>
      </w:pPr>
    </w:p>
    <w:p w14:paraId="05CE604C" w14:textId="77777777" w:rsidR="008A151D" w:rsidRPr="00A12750" w:rsidRDefault="008A151D" w:rsidP="008A151D">
      <w:pPr>
        <w:rPr>
          <w:rFonts w:asciiTheme="minorHAnsi" w:hAnsiTheme="minorHAnsi" w:cstheme="minorHAnsi"/>
          <w:b/>
        </w:rPr>
      </w:pPr>
    </w:p>
    <w:p w14:paraId="5950E8D9" w14:textId="77777777" w:rsidR="008A151D" w:rsidRPr="00A12750" w:rsidRDefault="008A151D" w:rsidP="008A151D">
      <w:pPr>
        <w:rPr>
          <w:rFonts w:asciiTheme="minorHAnsi" w:hAnsiTheme="minorHAnsi" w:cstheme="minorHAnsi"/>
        </w:rPr>
      </w:pPr>
      <w:r w:rsidRPr="00A12750">
        <w:rPr>
          <w:rFonts w:asciiTheme="minorHAnsi" w:hAnsiTheme="minorHAnsi" w:cstheme="minorHAnsi"/>
          <w:b/>
        </w:rPr>
        <w:tab/>
        <w:t>ZAMAWIAJĄCY</w:t>
      </w:r>
      <w:r w:rsidRPr="00A12750">
        <w:rPr>
          <w:rFonts w:asciiTheme="minorHAnsi" w:hAnsiTheme="minorHAnsi" w:cstheme="minorHAnsi"/>
          <w:b/>
        </w:rPr>
        <w:tab/>
      </w:r>
      <w:r w:rsidRPr="00A12750">
        <w:rPr>
          <w:rFonts w:asciiTheme="minorHAnsi" w:hAnsiTheme="minorHAnsi" w:cstheme="minorHAnsi"/>
          <w:b/>
        </w:rPr>
        <w:tab/>
        <w:t xml:space="preserve">                                </w:t>
      </w:r>
      <w:r w:rsidRPr="00A12750">
        <w:rPr>
          <w:rFonts w:asciiTheme="minorHAnsi" w:hAnsiTheme="minorHAnsi" w:cstheme="minorHAnsi"/>
          <w:b/>
        </w:rPr>
        <w:tab/>
      </w:r>
      <w:r w:rsidRPr="00A12750">
        <w:rPr>
          <w:rFonts w:asciiTheme="minorHAnsi" w:hAnsiTheme="minorHAnsi" w:cstheme="minorHAnsi"/>
          <w:b/>
        </w:rPr>
        <w:tab/>
        <w:t>WYKONAWCA</w:t>
      </w:r>
    </w:p>
    <w:p w14:paraId="78C41D5D" w14:textId="5ECC1EF4" w:rsidR="00DC0DF7" w:rsidRPr="00A12750" w:rsidRDefault="00DC0DF7" w:rsidP="008A151D">
      <w:pPr>
        <w:rPr>
          <w:rFonts w:asciiTheme="minorHAnsi" w:hAnsiTheme="minorHAnsi" w:cstheme="minorHAnsi"/>
        </w:rPr>
      </w:pPr>
    </w:p>
    <w:p w14:paraId="5CE12C59" w14:textId="567AE39C" w:rsidR="00B25AA5" w:rsidRPr="00A12750" w:rsidRDefault="00B25AA5">
      <w:pPr>
        <w:suppressAutoHyphens w:val="0"/>
        <w:spacing w:after="0" w:line="240" w:lineRule="auto"/>
        <w:rPr>
          <w:rFonts w:asciiTheme="minorHAnsi" w:hAnsiTheme="minorHAnsi" w:cstheme="minorHAnsi"/>
        </w:rPr>
      </w:pPr>
      <w:r w:rsidRPr="00A12750">
        <w:rPr>
          <w:rFonts w:asciiTheme="minorHAnsi" w:hAnsiTheme="minorHAnsi" w:cstheme="minorHAnsi"/>
        </w:rPr>
        <w:br w:type="page"/>
      </w:r>
    </w:p>
    <w:p w14:paraId="40FB84AF" w14:textId="77777777" w:rsidR="00C6076A" w:rsidRPr="006D10E4" w:rsidRDefault="00C6076A" w:rsidP="006D10E4">
      <w:pPr>
        <w:pStyle w:val="Nagwek"/>
        <w:jc w:val="right"/>
        <w:rPr>
          <w:rFonts w:asciiTheme="minorHAnsi" w:hAnsiTheme="minorHAnsi" w:cstheme="minorHAnsi"/>
          <w:b/>
        </w:rPr>
      </w:pPr>
      <w:r w:rsidRPr="006D10E4">
        <w:rPr>
          <w:rFonts w:asciiTheme="minorHAnsi" w:hAnsiTheme="minorHAnsi" w:cstheme="minorHAnsi"/>
          <w:b/>
        </w:rPr>
        <w:lastRenderedPageBreak/>
        <w:t>Załącznik nr 3 do umowy</w:t>
      </w:r>
    </w:p>
    <w:p w14:paraId="4E2FC265" w14:textId="77777777" w:rsidR="006D10E4" w:rsidRDefault="006D10E4" w:rsidP="00C6076A">
      <w:pPr>
        <w:autoSpaceDE w:val="0"/>
        <w:autoSpaceDN w:val="0"/>
        <w:adjustRightInd w:val="0"/>
        <w:spacing w:after="0" w:line="240" w:lineRule="auto"/>
        <w:jc w:val="center"/>
        <w:rPr>
          <w:rFonts w:asciiTheme="minorHAnsi" w:hAnsiTheme="minorHAnsi" w:cstheme="minorHAnsi"/>
          <w:b/>
          <w:bCs/>
          <w:lang w:eastAsia="pl-PL"/>
        </w:rPr>
      </w:pPr>
    </w:p>
    <w:p w14:paraId="194173FC" w14:textId="77777777" w:rsidR="006D10E4" w:rsidRDefault="006D10E4" w:rsidP="00C6076A">
      <w:pPr>
        <w:autoSpaceDE w:val="0"/>
        <w:autoSpaceDN w:val="0"/>
        <w:adjustRightInd w:val="0"/>
        <w:spacing w:after="0" w:line="240" w:lineRule="auto"/>
        <w:jc w:val="center"/>
        <w:rPr>
          <w:rFonts w:asciiTheme="minorHAnsi" w:hAnsiTheme="minorHAnsi" w:cstheme="minorHAnsi"/>
          <w:b/>
          <w:bCs/>
          <w:lang w:eastAsia="pl-PL"/>
        </w:rPr>
      </w:pPr>
    </w:p>
    <w:p w14:paraId="0C1E0E4F" w14:textId="77777777" w:rsidR="00C6076A" w:rsidRPr="00A12750" w:rsidRDefault="00C6076A" w:rsidP="00C6076A">
      <w:pPr>
        <w:autoSpaceDE w:val="0"/>
        <w:autoSpaceDN w:val="0"/>
        <w:adjustRightInd w:val="0"/>
        <w:spacing w:after="0" w:line="240" w:lineRule="auto"/>
        <w:jc w:val="center"/>
        <w:rPr>
          <w:rFonts w:asciiTheme="minorHAnsi" w:hAnsiTheme="minorHAnsi" w:cstheme="minorHAnsi"/>
          <w:b/>
          <w:bCs/>
          <w:lang w:eastAsia="pl-PL"/>
        </w:rPr>
      </w:pPr>
      <w:r w:rsidRPr="00A12750">
        <w:rPr>
          <w:rFonts w:asciiTheme="minorHAnsi" w:hAnsiTheme="minorHAnsi" w:cstheme="minorHAnsi"/>
          <w:b/>
          <w:bCs/>
          <w:lang w:eastAsia="pl-PL"/>
        </w:rPr>
        <w:t xml:space="preserve">Protokół odbioru nr. ………. </w:t>
      </w:r>
    </w:p>
    <w:p w14:paraId="7817B347" w14:textId="77777777" w:rsidR="00C6076A" w:rsidRPr="00A12750" w:rsidRDefault="00C6076A" w:rsidP="00C6076A">
      <w:pPr>
        <w:autoSpaceDE w:val="0"/>
        <w:autoSpaceDN w:val="0"/>
        <w:adjustRightInd w:val="0"/>
        <w:spacing w:after="0" w:line="240" w:lineRule="auto"/>
        <w:jc w:val="center"/>
        <w:rPr>
          <w:rFonts w:asciiTheme="minorHAnsi" w:hAnsiTheme="minorHAnsi" w:cstheme="minorHAnsi"/>
          <w:bCs/>
          <w:lang w:eastAsia="pl-PL"/>
        </w:rPr>
      </w:pPr>
      <w:r w:rsidRPr="00A12750">
        <w:rPr>
          <w:rFonts w:asciiTheme="minorHAnsi" w:hAnsiTheme="minorHAnsi" w:cstheme="minorHAnsi"/>
          <w:bCs/>
          <w:lang w:eastAsia="pl-PL"/>
        </w:rPr>
        <w:t xml:space="preserve">do Umowy nr …. z dnia …… </w:t>
      </w:r>
    </w:p>
    <w:p w14:paraId="4045AF0B" w14:textId="77777777" w:rsidR="00C6076A" w:rsidRPr="00A12750" w:rsidRDefault="00C6076A" w:rsidP="00C6076A">
      <w:pPr>
        <w:autoSpaceDE w:val="0"/>
        <w:autoSpaceDN w:val="0"/>
        <w:adjustRightInd w:val="0"/>
        <w:spacing w:after="0" w:line="240" w:lineRule="auto"/>
        <w:jc w:val="center"/>
        <w:rPr>
          <w:rFonts w:asciiTheme="minorHAnsi" w:hAnsiTheme="minorHAnsi" w:cstheme="minorHAnsi"/>
          <w:bCs/>
          <w:lang w:eastAsia="pl-PL"/>
        </w:rPr>
      </w:pPr>
      <w:r w:rsidRPr="00A12750">
        <w:rPr>
          <w:rFonts w:asciiTheme="minorHAnsi" w:hAnsiTheme="minorHAnsi" w:cstheme="minorHAnsi"/>
          <w:bCs/>
          <w:lang w:eastAsia="pl-PL"/>
        </w:rPr>
        <w:t xml:space="preserve">zawartej pomiędzy Polską Agencją Rozwoju Przedsiębiorczości (PARP, „Zamawiający”), </w:t>
      </w:r>
    </w:p>
    <w:p w14:paraId="4C590366" w14:textId="77777777" w:rsidR="00C6076A" w:rsidRPr="00A12750" w:rsidRDefault="00C6076A" w:rsidP="00C6076A">
      <w:pPr>
        <w:autoSpaceDE w:val="0"/>
        <w:autoSpaceDN w:val="0"/>
        <w:adjustRightInd w:val="0"/>
        <w:spacing w:after="0" w:line="240" w:lineRule="auto"/>
        <w:jc w:val="center"/>
        <w:rPr>
          <w:rFonts w:asciiTheme="minorHAnsi" w:hAnsiTheme="minorHAnsi" w:cstheme="minorHAnsi"/>
          <w:bCs/>
          <w:lang w:eastAsia="pl-PL"/>
        </w:rPr>
      </w:pPr>
      <w:r w:rsidRPr="00A12750">
        <w:rPr>
          <w:rFonts w:asciiTheme="minorHAnsi" w:hAnsiTheme="minorHAnsi" w:cstheme="minorHAnsi"/>
          <w:bCs/>
          <w:lang w:eastAsia="pl-PL"/>
        </w:rPr>
        <w:t xml:space="preserve">a ………………., </w:t>
      </w:r>
      <w:r w:rsidRPr="00A12750">
        <w:rPr>
          <w:rFonts w:asciiTheme="minorHAnsi" w:hAnsiTheme="minorHAnsi" w:cstheme="minorHAnsi"/>
          <w:bCs/>
          <w:i/>
          <w:lang w:eastAsia="pl-PL"/>
        </w:rPr>
        <w:t>imię i nazwisko/nazwa firmy, adres</w:t>
      </w:r>
      <w:r w:rsidRPr="00A12750">
        <w:rPr>
          <w:rFonts w:asciiTheme="minorHAnsi" w:hAnsiTheme="minorHAnsi" w:cstheme="minorHAnsi"/>
          <w:bCs/>
          <w:lang w:eastAsia="pl-PL"/>
        </w:rPr>
        <w:t xml:space="preserve"> („Wykonawca”)</w:t>
      </w:r>
    </w:p>
    <w:p w14:paraId="0DE4480F" w14:textId="77777777" w:rsidR="00C6076A" w:rsidRPr="00A12750" w:rsidRDefault="00C6076A" w:rsidP="00C6076A">
      <w:pPr>
        <w:autoSpaceDE w:val="0"/>
        <w:autoSpaceDN w:val="0"/>
        <w:adjustRightInd w:val="0"/>
        <w:spacing w:after="0" w:line="240" w:lineRule="auto"/>
        <w:rPr>
          <w:rFonts w:asciiTheme="minorHAnsi" w:hAnsiTheme="minorHAnsi" w:cstheme="minorHAnsi"/>
          <w:lang w:eastAsia="pl-PL"/>
        </w:rPr>
      </w:pPr>
    </w:p>
    <w:p w14:paraId="09AD1F6D" w14:textId="77777777" w:rsidR="00C6076A" w:rsidRPr="00A12750" w:rsidRDefault="00C6076A" w:rsidP="00C6076A">
      <w:pPr>
        <w:autoSpaceDE w:val="0"/>
        <w:autoSpaceDN w:val="0"/>
        <w:adjustRightInd w:val="0"/>
        <w:spacing w:after="0" w:line="240" w:lineRule="auto"/>
        <w:rPr>
          <w:rFonts w:asciiTheme="minorHAnsi" w:hAnsiTheme="minorHAnsi" w:cstheme="minorHAnsi"/>
          <w:lang w:eastAsia="pl-PL"/>
        </w:rPr>
      </w:pPr>
      <w:r w:rsidRPr="00A12750">
        <w:rPr>
          <w:rFonts w:asciiTheme="minorHAnsi" w:hAnsiTheme="minorHAnsi" w:cstheme="minorHAnsi"/>
          <w:lang w:eastAsia="pl-PL"/>
        </w:rPr>
        <w:t>…………………………….</w:t>
      </w:r>
    </w:p>
    <w:p w14:paraId="519B4002" w14:textId="77777777" w:rsidR="00C6076A" w:rsidRPr="00A12750" w:rsidRDefault="00C6076A" w:rsidP="00C6076A">
      <w:pPr>
        <w:autoSpaceDE w:val="0"/>
        <w:autoSpaceDN w:val="0"/>
        <w:adjustRightInd w:val="0"/>
        <w:spacing w:after="0" w:line="240" w:lineRule="auto"/>
        <w:rPr>
          <w:rFonts w:asciiTheme="minorHAnsi" w:hAnsiTheme="minorHAnsi" w:cstheme="minorHAnsi"/>
          <w:lang w:eastAsia="pl-PL"/>
        </w:rPr>
      </w:pPr>
      <w:r w:rsidRPr="00A12750">
        <w:rPr>
          <w:rFonts w:asciiTheme="minorHAnsi" w:hAnsiTheme="minorHAnsi" w:cstheme="minorHAnsi"/>
          <w:lang w:eastAsia="pl-PL"/>
        </w:rPr>
        <w:t>(</w:t>
      </w:r>
      <w:r w:rsidRPr="00A12750">
        <w:rPr>
          <w:rFonts w:asciiTheme="minorHAnsi" w:hAnsiTheme="minorHAnsi" w:cstheme="minorHAnsi"/>
          <w:i/>
          <w:lang w:eastAsia="pl-PL"/>
        </w:rPr>
        <w:t>miejscowość i data</w:t>
      </w:r>
      <w:r w:rsidRPr="00A12750">
        <w:rPr>
          <w:rFonts w:asciiTheme="minorHAnsi" w:hAnsiTheme="minorHAnsi" w:cstheme="minorHAnsi"/>
          <w:lang w:eastAsia="pl-PL"/>
        </w:rPr>
        <w:t xml:space="preserve">) </w:t>
      </w:r>
    </w:p>
    <w:p w14:paraId="4BF37B65" w14:textId="77777777" w:rsidR="00C6076A" w:rsidRPr="00A12750" w:rsidRDefault="00C6076A" w:rsidP="00C6076A">
      <w:pPr>
        <w:autoSpaceDE w:val="0"/>
        <w:autoSpaceDN w:val="0"/>
        <w:adjustRightInd w:val="0"/>
        <w:spacing w:after="0" w:line="240" w:lineRule="auto"/>
        <w:jc w:val="both"/>
        <w:rPr>
          <w:rFonts w:asciiTheme="minorHAnsi" w:hAnsiTheme="minorHAnsi" w:cstheme="minorHAnsi"/>
          <w:lang w:eastAsia="pl-PL"/>
        </w:rPr>
      </w:pPr>
    </w:p>
    <w:p w14:paraId="56D1B665" w14:textId="58050491" w:rsidR="00C6076A" w:rsidRPr="00A12750" w:rsidRDefault="00C6076A" w:rsidP="00C6076A">
      <w:pPr>
        <w:autoSpaceDE w:val="0"/>
        <w:autoSpaceDN w:val="0"/>
        <w:adjustRightInd w:val="0"/>
        <w:spacing w:after="0" w:line="240" w:lineRule="auto"/>
        <w:jc w:val="both"/>
        <w:rPr>
          <w:rFonts w:asciiTheme="minorHAnsi" w:hAnsiTheme="minorHAnsi" w:cstheme="minorHAnsi"/>
          <w:b/>
          <w:lang w:eastAsia="pl-PL"/>
        </w:rPr>
      </w:pPr>
      <w:r w:rsidRPr="00A12750">
        <w:rPr>
          <w:rFonts w:asciiTheme="minorHAnsi" w:hAnsiTheme="minorHAnsi" w:cstheme="minorHAnsi"/>
          <w:b/>
          <w:lang w:eastAsia="pl-PL"/>
        </w:rPr>
        <w:t xml:space="preserve">Dokonano odbioru dzieła w terminie…………………….. </w:t>
      </w:r>
      <w:r w:rsidR="00926939">
        <w:rPr>
          <w:rFonts w:asciiTheme="minorHAnsi" w:hAnsiTheme="minorHAnsi" w:cstheme="minorHAnsi"/>
          <w:b/>
          <w:lang w:eastAsia="pl-PL"/>
        </w:rPr>
        <w:t>….</w:t>
      </w:r>
      <w:bookmarkStart w:id="0" w:name="_GoBack"/>
      <w:bookmarkEnd w:id="0"/>
      <w:r w:rsidRPr="00A12750">
        <w:rPr>
          <w:rFonts w:asciiTheme="minorHAnsi" w:hAnsiTheme="minorHAnsi" w:cstheme="minorHAnsi"/>
          <w:b/>
          <w:lang w:eastAsia="pl-PL"/>
        </w:rPr>
        <w:t xml:space="preserve"> r., polegającego na</w:t>
      </w:r>
      <w:r w:rsidRPr="00A12750">
        <w:rPr>
          <w:rFonts w:asciiTheme="minorHAnsi" w:hAnsiTheme="minorHAnsi" w:cstheme="minorHAnsi"/>
          <w:b/>
          <w:vertAlign w:val="superscript"/>
          <w:lang w:eastAsia="pl-PL"/>
        </w:rPr>
        <w:footnoteReference w:id="3"/>
      </w:r>
      <w:r w:rsidRPr="00A12750">
        <w:rPr>
          <w:rFonts w:asciiTheme="minorHAnsi" w:hAnsiTheme="minorHAnsi" w:cstheme="minorHAnsi"/>
          <w:b/>
          <w:lang w:eastAsia="pl-PL"/>
        </w:rPr>
        <w:t>:</w:t>
      </w:r>
    </w:p>
    <w:p w14:paraId="464F1F53" w14:textId="77777777" w:rsidR="00C6076A" w:rsidRPr="00A12750" w:rsidRDefault="00C6076A" w:rsidP="00C6076A">
      <w:pPr>
        <w:spacing w:after="0" w:line="240" w:lineRule="auto"/>
        <w:jc w:val="both"/>
        <w:rPr>
          <w:rFonts w:asciiTheme="minorHAnsi" w:hAnsiTheme="minorHAnsi" w:cstheme="minorHAnsi"/>
        </w:rPr>
      </w:pPr>
    </w:p>
    <w:p w14:paraId="64719CCD" w14:textId="77777777" w:rsidR="00C6076A" w:rsidRPr="00A12750" w:rsidRDefault="00C6076A" w:rsidP="007644E4">
      <w:pPr>
        <w:pStyle w:val="Akapitzlist"/>
        <w:numPr>
          <w:ilvl w:val="0"/>
          <w:numId w:val="33"/>
        </w:numPr>
        <w:suppressAutoHyphens w:val="0"/>
        <w:contextualSpacing/>
        <w:jc w:val="both"/>
        <w:rPr>
          <w:rFonts w:asciiTheme="minorHAnsi" w:hAnsiTheme="minorHAnsi" w:cstheme="minorHAnsi"/>
        </w:rPr>
      </w:pPr>
      <w:r w:rsidRPr="00A12750">
        <w:rPr>
          <w:rFonts w:asciiTheme="minorHAnsi" w:hAnsiTheme="minorHAnsi" w:cstheme="minorHAnsi"/>
          <w:sz w:val="22"/>
          <w:szCs w:val="22"/>
        </w:rPr>
        <w:t>Opracowani</w:t>
      </w:r>
      <w:r w:rsidRPr="00A12750">
        <w:rPr>
          <w:rFonts w:asciiTheme="minorHAnsi" w:hAnsiTheme="minorHAnsi" w:cstheme="minorHAnsi"/>
        </w:rPr>
        <w:t>e</w:t>
      </w:r>
      <w:r w:rsidRPr="00A12750">
        <w:rPr>
          <w:rFonts w:asciiTheme="minorHAnsi" w:hAnsiTheme="minorHAnsi" w:cstheme="minorHAnsi"/>
          <w:sz w:val="22"/>
          <w:szCs w:val="22"/>
        </w:rPr>
        <w:t xml:space="preserve"> strategii marki i kampanii wizerunkowej</w:t>
      </w:r>
      <w:r w:rsidRPr="00A12750">
        <w:rPr>
          <w:rFonts w:asciiTheme="minorHAnsi" w:hAnsiTheme="minorHAnsi" w:cstheme="minorHAnsi"/>
        </w:rPr>
        <w:t>.</w:t>
      </w:r>
    </w:p>
    <w:p w14:paraId="759942A8" w14:textId="77777777" w:rsidR="00C6076A" w:rsidRPr="00A12750" w:rsidRDefault="00C6076A" w:rsidP="00C6076A">
      <w:pPr>
        <w:pStyle w:val="Akapitzlist"/>
        <w:ind w:left="720"/>
        <w:jc w:val="both"/>
        <w:rPr>
          <w:rFonts w:asciiTheme="minorHAnsi" w:hAnsiTheme="minorHAnsi" w:cstheme="minorHAnsi"/>
        </w:rPr>
      </w:pPr>
    </w:p>
    <w:p w14:paraId="139F0D3D" w14:textId="77777777" w:rsidR="00C6076A" w:rsidRPr="003051A8" w:rsidRDefault="00C6076A" w:rsidP="007644E4">
      <w:pPr>
        <w:pStyle w:val="Akapitzlist"/>
        <w:numPr>
          <w:ilvl w:val="0"/>
          <w:numId w:val="33"/>
        </w:numPr>
        <w:suppressAutoHyphens w:val="0"/>
        <w:contextualSpacing/>
        <w:jc w:val="both"/>
        <w:rPr>
          <w:rFonts w:asciiTheme="minorHAnsi" w:hAnsiTheme="minorHAnsi" w:cstheme="minorHAnsi"/>
          <w:sz w:val="22"/>
          <w:szCs w:val="22"/>
        </w:rPr>
      </w:pPr>
      <w:r w:rsidRPr="003051A8">
        <w:rPr>
          <w:rFonts w:asciiTheme="minorHAnsi" w:hAnsiTheme="minorHAnsi" w:cstheme="minorHAnsi"/>
          <w:sz w:val="22"/>
          <w:szCs w:val="22"/>
        </w:rPr>
        <w:t xml:space="preserve">Usług </w:t>
      </w:r>
      <w:r w:rsidRPr="003051A8">
        <w:rPr>
          <w:rFonts w:asciiTheme="minorHAnsi" w:hAnsiTheme="minorHAnsi" w:cstheme="minorHAnsi"/>
          <w:color w:val="262625"/>
          <w:sz w:val="22"/>
          <w:szCs w:val="22"/>
          <w:lang w:eastAsia="pl-PL"/>
        </w:rPr>
        <w:t xml:space="preserve">wsparcia eksperckiego przy wdrażaniu kampanii w ramach </w:t>
      </w:r>
      <w:r w:rsidRPr="003051A8">
        <w:rPr>
          <w:rFonts w:asciiTheme="minorHAnsi" w:hAnsiTheme="minorHAnsi" w:cstheme="minorHAnsi"/>
          <w:sz w:val="22"/>
          <w:szCs w:val="22"/>
        </w:rPr>
        <w:t xml:space="preserve">projektu </w:t>
      </w:r>
      <w:r w:rsidRPr="003051A8">
        <w:rPr>
          <w:rFonts w:asciiTheme="minorHAnsi" w:hAnsiTheme="minorHAnsi" w:cstheme="minorHAnsi"/>
          <w:color w:val="262625"/>
          <w:sz w:val="22"/>
          <w:szCs w:val="22"/>
          <w:lang w:eastAsia="pl-PL"/>
        </w:rPr>
        <w:t>AMI</w:t>
      </w:r>
    </w:p>
    <w:p w14:paraId="57CB8758" w14:textId="77777777" w:rsidR="00C6076A" w:rsidRPr="00A12750" w:rsidRDefault="00C6076A" w:rsidP="00C6076A">
      <w:pPr>
        <w:autoSpaceDE w:val="0"/>
        <w:autoSpaceDN w:val="0"/>
        <w:adjustRightInd w:val="0"/>
        <w:spacing w:after="0" w:line="240" w:lineRule="auto"/>
        <w:jc w:val="both"/>
        <w:rPr>
          <w:rFonts w:asciiTheme="minorHAnsi" w:hAnsiTheme="minorHAnsi" w:cstheme="minorHAnsi"/>
          <w:lang w:eastAsia="pl-PL"/>
        </w:rPr>
      </w:pPr>
    </w:p>
    <w:p w14:paraId="36141EED" w14:textId="3CDF9CE7" w:rsidR="00C6076A" w:rsidRPr="00A12750" w:rsidRDefault="00C6076A" w:rsidP="00C6076A">
      <w:pPr>
        <w:autoSpaceDE w:val="0"/>
        <w:autoSpaceDN w:val="0"/>
        <w:adjustRightInd w:val="0"/>
        <w:spacing w:after="0" w:line="240" w:lineRule="auto"/>
        <w:ind w:firstLine="360"/>
        <w:rPr>
          <w:rFonts w:asciiTheme="minorHAnsi" w:hAnsiTheme="minorHAnsi" w:cstheme="minorHAnsi"/>
          <w:lang w:eastAsia="pl-PL"/>
        </w:rPr>
      </w:pPr>
      <w:r w:rsidRPr="00A12750">
        <w:rPr>
          <w:rFonts w:asciiTheme="minorHAnsi" w:hAnsiTheme="minorHAnsi" w:cstheme="minorHAnsi"/>
          <w:lang w:eastAsia="pl-PL"/>
        </w:rPr>
        <w:t>Jednocześnie poświadczam, że</w:t>
      </w:r>
      <w:r w:rsidR="008277A1">
        <w:rPr>
          <w:rFonts w:asciiTheme="minorHAnsi" w:hAnsiTheme="minorHAnsi" w:cstheme="minorHAnsi"/>
          <w:lang w:eastAsia="pl-PL"/>
        </w:rPr>
        <w:t xml:space="preserve"> w ramach usług wsparcia eksperckiego zostało wykonane</w:t>
      </w:r>
      <w:r w:rsidRPr="00A12750">
        <w:rPr>
          <w:rFonts w:asciiTheme="minorHAnsi" w:hAnsiTheme="minorHAnsi" w:cstheme="minorHAnsi"/>
          <w:lang w:eastAsia="pl-PL"/>
        </w:rPr>
        <w:t>:</w:t>
      </w:r>
    </w:p>
    <w:p w14:paraId="3CF3296A" w14:textId="77777777" w:rsidR="00C6076A" w:rsidRPr="00A12750" w:rsidRDefault="00C6076A" w:rsidP="00C6076A">
      <w:pPr>
        <w:spacing w:after="0" w:line="240" w:lineRule="auto"/>
        <w:ind w:left="360"/>
        <w:rPr>
          <w:rFonts w:asciiTheme="minorHAnsi" w:hAnsiTheme="minorHAnsi" w:cstheme="minorHAnsi"/>
          <w:b/>
          <w:bCs/>
          <w:lang w:eastAsia="pl-PL"/>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685"/>
      </w:tblGrid>
      <w:tr w:rsidR="00C6076A" w:rsidRPr="00A12750" w14:paraId="1FC5F402" w14:textId="77777777" w:rsidTr="00CD1CAA">
        <w:tc>
          <w:tcPr>
            <w:tcW w:w="4536" w:type="dxa"/>
            <w:shd w:val="clear" w:color="auto" w:fill="BCBCBC"/>
          </w:tcPr>
          <w:p w14:paraId="57888DA4" w14:textId="77777777" w:rsidR="00C6076A" w:rsidRPr="00A12750" w:rsidRDefault="00C6076A" w:rsidP="00CD1CAA">
            <w:pPr>
              <w:autoSpaceDE w:val="0"/>
              <w:autoSpaceDN w:val="0"/>
              <w:adjustRightInd w:val="0"/>
              <w:spacing w:after="0" w:line="240" w:lineRule="auto"/>
              <w:rPr>
                <w:rFonts w:asciiTheme="minorHAnsi" w:hAnsiTheme="minorHAnsi" w:cstheme="minorHAnsi"/>
                <w:b/>
                <w:lang w:eastAsia="pl-PL"/>
              </w:rPr>
            </w:pPr>
          </w:p>
          <w:p w14:paraId="2CAEA705" w14:textId="77777777" w:rsidR="00C6076A" w:rsidRPr="00A12750" w:rsidRDefault="00C6076A" w:rsidP="00CD1CAA">
            <w:pPr>
              <w:autoSpaceDE w:val="0"/>
              <w:autoSpaceDN w:val="0"/>
              <w:adjustRightInd w:val="0"/>
              <w:spacing w:after="0" w:line="240" w:lineRule="auto"/>
              <w:rPr>
                <w:rFonts w:asciiTheme="minorHAnsi" w:hAnsiTheme="minorHAnsi" w:cstheme="minorHAnsi"/>
                <w:b/>
                <w:lang w:eastAsia="pl-PL"/>
              </w:rPr>
            </w:pPr>
            <w:r w:rsidRPr="00A12750">
              <w:rPr>
                <w:rFonts w:asciiTheme="minorHAnsi" w:hAnsiTheme="minorHAnsi" w:cstheme="minorHAnsi"/>
                <w:b/>
                <w:lang w:eastAsia="pl-PL"/>
              </w:rPr>
              <w:t>Nazwa zadania w ramach wsparcia eksperckiego</w:t>
            </w:r>
          </w:p>
          <w:p w14:paraId="434A2782" w14:textId="77777777" w:rsidR="00C6076A" w:rsidRPr="00A12750" w:rsidRDefault="00C6076A" w:rsidP="00CD1CAA">
            <w:pPr>
              <w:autoSpaceDE w:val="0"/>
              <w:autoSpaceDN w:val="0"/>
              <w:adjustRightInd w:val="0"/>
              <w:spacing w:after="0" w:line="240" w:lineRule="auto"/>
              <w:rPr>
                <w:rFonts w:asciiTheme="minorHAnsi" w:hAnsiTheme="minorHAnsi" w:cstheme="minorHAnsi"/>
                <w:i/>
                <w:lang w:eastAsia="pl-PL"/>
              </w:rPr>
            </w:pPr>
          </w:p>
        </w:tc>
        <w:tc>
          <w:tcPr>
            <w:tcW w:w="3685" w:type="dxa"/>
            <w:shd w:val="clear" w:color="auto" w:fill="BCBCBC"/>
          </w:tcPr>
          <w:p w14:paraId="0EDA8504" w14:textId="77777777" w:rsidR="00C6076A" w:rsidRPr="00A12750" w:rsidRDefault="00C6076A" w:rsidP="00CD1CAA">
            <w:pPr>
              <w:autoSpaceDE w:val="0"/>
              <w:autoSpaceDN w:val="0"/>
              <w:adjustRightInd w:val="0"/>
              <w:spacing w:before="240" w:after="0" w:line="240" w:lineRule="auto"/>
              <w:rPr>
                <w:rFonts w:asciiTheme="minorHAnsi" w:hAnsiTheme="minorHAnsi" w:cstheme="minorHAnsi"/>
                <w:b/>
                <w:lang w:eastAsia="pl-PL"/>
              </w:rPr>
            </w:pPr>
            <w:r w:rsidRPr="00A12750">
              <w:rPr>
                <w:rFonts w:asciiTheme="minorHAnsi" w:hAnsiTheme="minorHAnsi" w:cstheme="minorHAnsi"/>
                <w:b/>
                <w:lang w:eastAsia="pl-PL"/>
              </w:rPr>
              <w:t>Rzeczywisty czas zaangażowania w ramach wykonania przedmiotu zamówienia</w:t>
            </w:r>
          </w:p>
          <w:p w14:paraId="702D954F" w14:textId="77777777" w:rsidR="00C6076A" w:rsidRPr="00A12750" w:rsidRDefault="00C6076A" w:rsidP="00CD1CAA">
            <w:pPr>
              <w:autoSpaceDE w:val="0"/>
              <w:autoSpaceDN w:val="0"/>
              <w:adjustRightInd w:val="0"/>
              <w:spacing w:after="0" w:line="240" w:lineRule="auto"/>
              <w:rPr>
                <w:rFonts w:asciiTheme="minorHAnsi" w:hAnsiTheme="minorHAnsi" w:cstheme="minorHAnsi"/>
                <w:i/>
                <w:lang w:eastAsia="pl-PL"/>
              </w:rPr>
            </w:pPr>
            <w:r w:rsidRPr="00A12750">
              <w:rPr>
                <w:rFonts w:asciiTheme="minorHAnsi" w:hAnsiTheme="minorHAnsi" w:cstheme="minorHAnsi"/>
                <w:i/>
                <w:lang w:eastAsia="pl-PL"/>
              </w:rPr>
              <w:t>(należy wskazać ilość godzin)</w:t>
            </w:r>
          </w:p>
        </w:tc>
      </w:tr>
      <w:tr w:rsidR="00C6076A" w:rsidRPr="00A12750" w14:paraId="7AB2344D" w14:textId="77777777" w:rsidTr="00CD1CAA">
        <w:tc>
          <w:tcPr>
            <w:tcW w:w="4536" w:type="dxa"/>
            <w:tcBorders>
              <w:bottom w:val="single" w:sz="4" w:space="0" w:color="auto"/>
            </w:tcBorders>
            <w:shd w:val="clear" w:color="auto" w:fill="auto"/>
          </w:tcPr>
          <w:p w14:paraId="082EB165" w14:textId="77777777" w:rsidR="00C6076A" w:rsidRPr="00A12750" w:rsidRDefault="00C6076A" w:rsidP="00CD1CAA">
            <w:pPr>
              <w:autoSpaceDE w:val="0"/>
              <w:autoSpaceDN w:val="0"/>
              <w:adjustRightInd w:val="0"/>
              <w:spacing w:after="0" w:line="240" w:lineRule="auto"/>
              <w:rPr>
                <w:rFonts w:asciiTheme="minorHAnsi" w:hAnsiTheme="minorHAnsi" w:cstheme="minorHAnsi"/>
                <w:b/>
                <w:lang w:eastAsia="pl-PL"/>
              </w:rPr>
            </w:pPr>
          </w:p>
          <w:p w14:paraId="025819CE" w14:textId="77777777" w:rsidR="00C6076A" w:rsidRPr="00A12750" w:rsidRDefault="00C6076A" w:rsidP="00CD1CAA">
            <w:pPr>
              <w:autoSpaceDE w:val="0"/>
              <w:autoSpaceDN w:val="0"/>
              <w:adjustRightInd w:val="0"/>
              <w:spacing w:after="0" w:line="240" w:lineRule="auto"/>
              <w:rPr>
                <w:rFonts w:asciiTheme="minorHAnsi" w:hAnsiTheme="minorHAnsi" w:cstheme="minorHAnsi"/>
                <w:b/>
                <w:lang w:eastAsia="pl-PL"/>
              </w:rPr>
            </w:pPr>
            <w:r w:rsidRPr="00A12750">
              <w:rPr>
                <w:rFonts w:asciiTheme="minorHAnsi" w:hAnsiTheme="minorHAnsi" w:cstheme="minorHAnsi"/>
                <w:b/>
                <w:lang w:eastAsia="pl-PL"/>
              </w:rPr>
              <w:t>……..</w:t>
            </w:r>
          </w:p>
        </w:tc>
        <w:tc>
          <w:tcPr>
            <w:tcW w:w="3685" w:type="dxa"/>
            <w:tcBorders>
              <w:bottom w:val="single" w:sz="4" w:space="0" w:color="auto"/>
            </w:tcBorders>
          </w:tcPr>
          <w:p w14:paraId="08E2AA76" w14:textId="77777777" w:rsidR="00C6076A" w:rsidRPr="00A12750" w:rsidRDefault="00C6076A" w:rsidP="00CD1CAA">
            <w:pPr>
              <w:autoSpaceDE w:val="0"/>
              <w:autoSpaceDN w:val="0"/>
              <w:adjustRightInd w:val="0"/>
              <w:spacing w:after="0" w:line="240" w:lineRule="auto"/>
              <w:rPr>
                <w:rFonts w:asciiTheme="minorHAnsi" w:hAnsiTheme="minorHAnsi" w:cstheme="minorHAnsi"/>
                <w:b/>
                <w:lang w:eastAsia="pl-PL"/>
              </w:rPr>
            </w:pPr>
          </w:p>
        </w:tc>
      </w:tr>
      <w:tr w:rsidR="00C6076A" w:rsidRPr="00A12750" w14:paraId="6BC0477E" w14:textId="77777777" w:rsidTr="00CD1CAA">
        <w:tc>
          <w:tcPr>
            <w:tcW w:w="4536" w:type="dxa"/>
            <w:tcBorders>
              <w:bottom w:val="single" w:sz="4" w:space="0" w:color="auto"/>
            </w:tcBorders>
            <w:shd w:val="clear" w:color="auto" w:fill="auto"/>
          </w:tcPr>
          <w:p w14:paraId="218D7117" w14:textId="77777777" w:rsidR="00C6076A" w:rsidRPr="00A12750" w:rsidRDefault="00C6076A" w:rsidP="00CD1CAA">
            <w:pPr>
              <w:autoSpaceDE w:val="0"/>
              <w:autoSpaceDN w:val="0"/>
              <w:adjustRightInd w:val="0"/>
              <w:spacing w:after="0" w:line="240" w:lineRule="auto"/>
              <w:rPr>
                <w:rFonts w:asciiTheme="minorHAnsi" w:hAnsiTheme="minorHAnsi" w:cstheme="minorHAnsi"/>
                <w:b/>
                <w:lang w:eastAsia="pl-PL"/>
              </w:rPr>
            </w:pPr>
            <w:r w:rsidRPr="00A12750">
              <w:rPr>
                <w:rFonts w:asciiTheme="minorHAnsi" w:hAnsiTheme="minorHAnsi" w:cstheme="minorHAnsi"/>
                <w:b/>
                <w:lang w:eastAsia="pl-PL"/>
              </w:rPr>
              <w:t>……..</w:t>
            </w:r>
          </w:p>
        </w:tc>
        <w:tc>
          <w:tcPr>
            <w:tcW w:w="3685" w:type="dxa"/>
            <w:tcBorders>
              <w:bottom w:val="single" w:sz="4" w:space="0" w:color="auto"/>
            </w:tcBorders>
          </w:tcPr>
          <w:p w14:paraId="4A38451D" w14:textId="77777777" w:rsidR="00C6076A" w:rsidRPr="00A12750" w:rsidRDefault="00C6076A" w:rsidP="00CD1CAA">
            <w:pPr>
              <w:autoSpaceDE w:val="0"/>
              <w:autoSpaceDN w:val="0"/>
              <w:adjustRightInd w:val="0"/>
              <w:spacing w:after="0" w:line="240" w:lineRule="auto"/>
              <w:rPr>
                <w:rFonts w:asciiTheme="minorHAnsi" w:hAnsiTheme="minorHAnsi" w:cstheme="minorHAnsi"/>
                <w:b/>
                <w:lang w:eastAsia="pl-PL"/>
              </w:rPr>
            </w:pPr>
          </w:p>
        </w:tc>
      </w:tr>
      <w:tr w:rsidR="00C6076A" w:rsidRPr="00A12750" w14:paraId="6319A77F" w14:textId="77777777" w:rsidTr="00CD1CAA">
        <w:tc>
          <w:tcPr>
            <w:tcW w:w="4536" w:type="dxa"/>
            <w:tcBorders>
              <w:bottom w:val="single" w:sz="4" w:space="0" w:color="auto"/>
            </w:tcBorders>
            <w:shd w:val="clear" w:color="auto" w:fill="auto"/>
          </w:tcPr>
          <w:p w14:paraId="4A83A46F" w14:textId="77777777" w:rsidR="00C6076A" w:rsidRPr="00A12750" w:rsidRDefault="00C6076A" w:rsidP="00CD1CAA">
            <w:pPr>
              <w:autoSpaceDE w:val="0"/>
              <w:autoSpaceDN w:val="0"/>
              <w:adjustRightInd w:val="0"/>
              <w:spacing w:after="0" w:line="240" w:lineRule="auto"/>
              <w:rPr>
                <w:rFonts w:asciiTheme="minorHAnsi" w:hAnsiTheme="minorHAnsi" w:cstheme="minorHAnsi"/>
                <w:b/>
                <w:lang w:eastAsia="pl-PL"/>
              </w:rPr>
            </w:pPr>
          </w:p>
        </w:tc>
        <w:tc>
          <w:tcPr>
            <w:tcW w:w="3685" w:type="dxa"/>
            <w:tcBorders>
              <w:bottom w:val="single" w:sz="4" w:space="0" w:color="auto"/>
            </w:tcBorders>
          </w:tcPr>
          <w:p w14:paraId="37481350" w14:textId="77777777" w:rsidR="00C6076A" w:rsidRPr="00A12750" w:rsidRDefault="00C6076A" w:rsidP="00CD1CAA">
            <w:pPr>
              <w:autoSpaceDE w:val="0"/>
              <w:autoSpaceDN w:val="0"/>
              <w:adjustRightInd w:val="0"/>
              <w:spacing w:after="0" w:line="240" w:lineRule="auto"/>
              <w:rPr>
                <w:rFonts w:asciiTheme="minorHAnsi" w:hAnsiTheme="minorHAnsi" w:cstheme="minorHAnsi"/>
                <w:b/>
                <w:lang w:eastAsia="pl-PL"/>
              </w:rPr>
            </w:pPr>
          </w:p>
        </w:tc>
      </w:tr>
      <w:tr w:rsidR="00C6076A" w:rsidRPr="00A12750" w14:paraId="0C5984F1" w14:textId="77777777" w:rsidTr="00CD1CAA">
        <w:tc>
          <w:tcPr>
            <w:tcW w:w="8221" w:type="dxa"/>
            <w:gridSpan w:val="2"/>
            <w:shd w:val="clear" w:color="auto" w:fill="BCBCBC"/>
          </w:tcPr>
          <w:p w14:paraId="6A3B9F42" w14:textId="77777777" w:rsidR="00C6076A" w:rsidRPr="00A12750" w:rsidRDefault="00C6076A" w:rsidP="00CD1CAA">
            <w:pPr>
              <w:autoSpaceDE w:val="0"/>
              <w:autoSpaceDN w:val="0"/>
              <w:adjustRightInd w:val="0"/>
              <w:spacing w:after="0" w:line="240" w:lineRule="auto"/>
              <w:rPr>
                <w:rFonts w:asciiTheme="minorHAnsi" w:hAnsiTheme="minorHAnsi" w:cstheme="minorHAnsi"/>
                <w:b/>
                <w:lang w:eastAsia="pl-PL"/>
              </w:rPr>
            </w:pPr>
          </w:p>
        </w:tc>
      </w:tr>
      <w:tr w:rsidR="00C6076A" w:rsidRPr="00A12750" w14:paraId="2E3842D6" w14:textId="77777777" w:rsidTr="00CD1CAA">
        <w:tc>
          <w:tcPr>
            <w:tcW w:w="4536" w:type="dxa"/>
            <w:shd w:val="clear" w:color="auto" w:fill="BCBCBC"/>
          </w:tcPr>
          <w:p w14:paraId="614DBC7C" w14:textId="77777777" w:rsidR="00C6076A" w:rsidRPr="00A12750" w:rsidRDefault="00C6076A" w:rsidP="00CD1CAA">
            <w:pPr>
              <w:autoSpaceDE w:val="0"/>
              <w:autoSpaceDN w:val="0"/>
              <w:adjustRightInd w:val="0"/>
              <w:spacing w:after="0" w:line="240" w:lineRule="auto"/>
              <w:rPr>
                <w:rFonts w:asciiTheme="minorHAnsi" w:hAnsiTheme="minorHAnsi" w:cstheme="minorHAnsi"/>
                <w:b/>
                <w:lang w:eastAsia="pl-PL"/>
              </w:rPr>
            </w:pPr>
            <w:r w:rsidRPr="00A12750">
              <w:rPr>
                <w:rFonts w:asciiTheme="minorHAnsi" w:hAnsiTheme="minorHAnsi" w:cstheme="minorHAnsi"/>
                <w:b/>
                <w:lang w:eastAsia="pl-PL"/>
              </w:rPr>
              <w:t>RAZEM</w:t>
            </w:r>
          </w:p>
        </w:tc>
        <w:tc>
          <w:tcPr>
            <w:tcW w:w="3685" w:type="dxa"/>
            <w:shd w:val="clear" w:color="auto" w:fill="auto"/>
          </w:tcPr>
          <w:p w14:paraId="7E44BDF4" w14:textId="77777777" w:rsidR="00C6076A" w:rsidRPr="00A12750" w:rsidRDefault="00C6076A" w:rsidP="00CD1CAA">
            <w:pPr>
              <w:autoSpaceDE w:val="0"/>
              <w:autoSpaceDN w:val="0"/>
              <w:adjustRightInd w:val="0"/>
              <w:spacing w:after="0" w:line="240" w:lineRule="auto"/>
              <w:rPr>
                <w:rFonts w:asciiTheme="minorHAnsi" w:hAnsiTheme="minorHAnsi" w:cstheme="minorHAnsi"/>
                <w:b/>
                <w:lang w:eastAsia="pl-PL"/>
              </w:rPr>
            </w:pPr>
          </w:p>
        </w:tc>
      </w:tr>
    </w:tbl>
    <w:p w14:paraId="3F68D5B2" w14:textId="77777777" w:rsidR="00C6076A" w:rsidRPr="00A12750" w:rsidRDefault="00C6076A" w:rsidP="00C6076A">
      <w:pPr>
        <w:autoSpaceDE w:val="0"/>
        <w:autoSpaceDN w:val="0"/>
        <w:adjustRightInd w:val="0"/>
        <w:spacing w:after="0" w:line="240" w:lineRule="auto"/>
        <w:rPr>
          <w:rFonts w:asciiTheme="minorHAnsi" w:hAnsiTheme="minorHAnsi" w:cstheme="minorHAnsi"/>
          <w:b/>
          <w:lang w:eastAsia="pl-PL"/>
        </w:rPr>
      </w:pPr>
    </w:p>
    <w:p w14:paraId="33DAF238" w14:textId="77777777" w:rsidR="00C6076A" w:rsidRPr="00A12750" w:rsidRDefault="00C6076A" w:rsidP="00C6076A">
      <w:pPr>
        <w:pStyle w:val="Akapitzlist"/>
        <w:autoSpaceDE w:val="0"/>
        <w:autoSpaceDN w:val="0"/>
        <w:adjustRightInd w:val="0"/>
        <w:rPr>
          <w:rFonts w:asciiTheme="minorHAnsi" w:hAnsiTheme="minorHAnsi" w:cstheme="minorHAnsi"/>
          <w:b/>
          <w:lang w:eastAsia="pl-PL"/>
        </w:rPr>
      </w:pPr>
    </w:p>
    <w:p w14:paraId="718B1F0A" w14:textId="77777777" w:rsidR="00C6076A" w:rsidRPr="00A12750" w:rsidRDefault="00C6076A" w:rsidP="00C6076A">
      <w:pPr>
        <w:autoSpaceDE w:val="0"/>
        <w:autoSpaceDN w:val="0"/>
        <w:adjustRightInd w:val="0"/>
        <w:spacing w:after="0" w:line="240" w:lineRule="auto"/>
        <w:jc w:val="both"/>
        <w:rPr>
          <w:rFonts w:asciiTheme="minorHAnsi" w:hAnsiTheme="minorHAnsi" w:cstheme="minorHAnsi"/>
          <w:b/>
          <w:lang w:eastAsia="pl-PL"/>
        </w:rPr>
      </w:pPr>
      <w:r w:rsidRPr="00A12750">
        <w:rPr>
          <w:rFonts w:asciiTheme="minorHAnsi" w:hAnsiTheme="minorHAnsi" w:cstheme="minorHAnsi"/>
          <w:b/>
          <w:lang w:eastAsia="pl-PL"/>
        </w:rPr>
        <w:t>Zamawiaj</w:t>
      </w:r>
      <w:r w:rsidRPr="00A12750">
        <w:rPr>
          <w:rFonts w:asciiTheme="minorHAnsi" w:eastAsia="TTE19CBC08t00" w:hAnsiTheme="minorHAnsi" w:cstheme="minorHAnsi"/>
          <w:b/>
          <w:lang w:eastAsia="pl-PL"/>
        </w:rPr>
        <w:t>ą</w:t>
      </w:r>
      <w:r w:rsidRPr="00A12750">
        <w:rPr>
          <w:rFonts w:asciiTheme="minorHAnsi" w:hAnsiTheme="minorHAnsi" w:cstheme="minorHAnsi"/>
          <w:b/>
          <w:lang w:eastAsia="pl-PL"/>
        </w:rPr>
        <w:t>cy nie wnosi zastrzeże</w:t>
      </w:r>
      <w:r w:rsidRPr="00A12750">
        <w:rPr>
          <w:rFonts w:asciiTheme="minorHAnsi" w:eastAsia="TTE19CBC08t00" w:hAnsiTheme="minorHAnsi" w:cstheme="minorHAnsi"/>
          <w:b/>
          <w:lang w:eastAsia="pl-PL"/>
        </w:rPr>
        <w:t xml:space="preserve">ń </w:t>
      </w:r>
      <w:r w:rsidRPr="00A12750">
        <w:rPr>
          <w:rFonts w:asciiTheme="minorHAnsi" w:hAnsiTheme="minorHAnsi" w:cstheme="minorHAnsi"/>
          <w:b/>
          <w:lang w:eastAsia="pl-PL"/>
        </w:rPr>
        <w:t>co do zakresu, jako</w:t>
      </w:r>
      <w:r w:rsidRPr="00A12750">
        <w:rPr>
          <w:rFonts w:asciiTheme="minorHAnsi" w:eastAsia="TTE19CBC08t00" w:hAnsiTheme="minorHAnsi" w:cstheme="minorHAnsi"/>
          <w:b/>
          <w:lang w:eastAsia="pl-PL"/>
        </w:rPr>
        <w:t>ś</w:t>
      </w:r>
      <w:r w:rsidRPr="00A12750">
        <w:rPr>
          <w:rFonts w:asciiTheme="minorHAnsi" w:hAnsiTheme="minorHAnsi" w:cstheme="minorHAnsi"/>
          <w:b/>
          <w:lang w:eastAsia="pl-PL"/>
        </w:rPr>
        <w:t>ci i terminowo</w:t>
      </w:r>
      <w:r w:rsidRPr="00A12750">
        <w:rPr>
          <w:rFonts w:asciiTheme="minorHAnsi" w:eastAsia="TTE19CBC08t00" w:hAnsiTheme="minorHAnsi" w:cstheme="minorHAnsi"/>
          <w:b/>
          <w:lang w:eastAsia="pl-PL"/>
        </w:rPr>
        <w:t>ś</w:t>
      </w:r>
      <w:r w:rsidRPr="00A12750">
        <w:rPr>
          <w:rFonts w:asciiTheme="minorHAnsi" w:hAnsiTheme="minorHAnsi" w:cstheme="minorHAnsi"/>
          <w:b/>
          <w:lang w:eastAsia="pl-PL"/>
        </w:rPr>
        <w:t>ci usługi i potwierdza prawidłowe wykonanie zadań.</w:t>
      </w:r>
    </w:p>
    <w:p w14:paraId="0132B487" w14:textId="77777777" w:rsidR="00C6076A" w:rsidRPr="00A12750" w:rsidRDefault="00C6076A" w:rsidP="00C6076A">
      <w:pPr>
        <w:autoSpaceDE w:val="0"/>
        <w:autoSpaceDN w:val="0"/>
        <w:adjustRightInd w:val="0"/>
        <w:spacing w:after="0" w:line="240" w:lineRule="auto"/>
        <w:jc w:val="both"/>
        <w:rPr>
          <w:rFonts w:asciiTheme="minorHAnsi" w:hAnsiTheme="minorHAnsi" w:cstheme="minorHAnsi"/>
          <w:b/>
          <w:lang w:eastAsia="pl-PL"/>
        </w:rPr>
      </w:pPr>
    </w:p>
    <w:p w14:paraId="1144561E" w14:textId="77777777" w:rsidR="00C6076A" w:rsidRPr="00A12750" w:rsidRDefault="00C6076A" w:rsidP="00C6076A">
      <w:pPr>
        <w:autoSpaceDE w:val="0"/>
        <w:autoSpaceDN w:val="0"/>
        <w:adjustRightInd w:val="0"/>
        <w:spacing w:after="0" w:line="240" w:lineRule="auto"/>
        <w:rPr>
          <w:rFonts w:asciiTheme="minorHAnsi" w:hAnsiTheme="minorHAnsi" w:cstheme="minorHAnsi"/>
          <w:b/>
          <w:lang w:eastAsia="pl-PL"/>
        </w:rPr>
      </w:pPr>
      <w:r w:rsidRPr="00A12750">
        <w:rPr>
          <w:rFonts w:asciiTheme="minorHAnsi" w:hAnsiTheme="minorHAnsi" w:cstheme="minorHAnsi"/>
          <w:b/>
          <w:lang w:eastAsia="pl-PL"/>
        </w:rPr>
        <w:t>Załączniki do niniejszego protokołu</w:t>
      </w:r>
      <w:r w:rsidRPr="00A12750">
        <w:rPr>
          <w:rStyle w:val="Odwoanieprzypisudolnego"/>
          <w:rFonts w:asciiTheme="minorHAnsi" w:hAnsiTheme="minorHAnsi" w:cstheme="minorHAnsi"/>
          <w:lang w:eastAsia="pl-PL"/>
        </w:rPr>
        <w:footnoteReference w:id="4"/>
      </w:r>
      <w:r w:rsidRPr="00A12750">
        <w:rPr>
          <w:rFonts w:asciiTheme="minorHAnsi" w:hAnsiTheme="minorHAnsi" w:cstheme="minorHAnsi"/>
          <w:b/>
          <w:lang w:eastAsia="pl-PL"/>
        </w:rPr>
        <w:t>:</w:t>
      </w:r>
    </w:p>
    <w:p w14:paraId="05A883C9" w14:textId="77777777" w:rsidR="00C6076A" w:rsidRPr="00A12750" w:rsidRDefault="00C6076A" w:rsidP="00C6076A">
      <w:pPr>
        <w:autoSpaceDE w:val="0"/>
        <w:autoSpaceDN w:val="0"/>
        <w:adjustRightInd w:val="0"/>
        <w:spacing w:after="0" w:line="240" w:lineRule="auto"/>
        <w:jc w:val="both"/>
        <w:rPr>
          <w:rFonts w:asciiTheme="minorHAnsi" w:hAnsiTheme="minorHAnsi" w:cstheme="minorHAnsi"/>
          <w:lang w:eastAsia="pl-PL"/>
        </w:rPr>
      </w:pPr>
      <w:r w:rsidRPr="00A12750">
        <w:rPr>
          <w:rFonts w:asciiTheme="minorHAnsi" w:hAnsiTheme="minorHAnsi" w:cstheme="minorHAnsi"/>
          <w:lang w:eastAsia="pl-PL"/>
        </w:rPr>
        <w:t>-…………….</w:t>
      </w:r>
    </w:p>
    <w:p w14:paraId="2CD46E8E" w14:textId="77777777" w:rsidR="00C6076A" w:rsidRPr="00A12750" w:rsidRDefault="00C6076A" w:rsidP="00C6076A">
      <w:pPr>
        <w:autoSpaceDE w:val="0"/>
        <w:autoSpaceDN w:val="0"/>
        <w:adjustRightInd w:val="0"/>
        <w:spacing w:after="0" w:line="240" w:lineRule="auto"/>
        <w:jc w:val="both"/>
        <w:rPr>
          <w:rFonts w:asciiTheme="minorHAnsi" w:hAnsiTheme="minorHAnsi" w:cstheme="minorHAnsi"/>
          <w:lang w:eastAsia="pl-PL"/>
        </w:rPr>
      </w:pPr>
      <w:r w:rsidRPr="00A12750">
        <w:rPr>
          <w:rFonts w:asciiTheme="minorHAnsi" w:hAnsiTheme="minorHAnsi" w:cstheme="minorHAnsi"/>
          <w:lang w:eastAsia="pl-PL"/>
        </w:rPr>
        <w:t>-…………….</w:t>
      </w:r>
    </w:p>
    <w:p w14:paraId="6CA20614" w14:textId="77777777" w:rsidR="00C6076A" w:rsidRPr="00A12750" w:rsidRDefault="00C6076A" w:rsidP="00C6076A">
      <w:pPr>
        <w:autoSpaceDE w:val="0"/>
        <w:autoSpaceDN w:val="0"/>
        <w:adjustRightInd w:val="0"/>
        <w:spacing w:after="0" w:line="240" w:lineRule="auto"/>
        <w:jc w:val="both"/>
        <w:rPr>
          <w:rFonts w:asciiTheme="minorHAnsi" w:hAnsiTheme="minorHAnsi" w:cstheme="minorHAnsi"/>
          <w:b/>
          <w:lang w:eastAsia="pl-PL"/>
        </w:rPr>
      </w:pPr>
    </w:p>
    <w:p w14:paraId="7F0B5579" w14:textId="77777777" w:rsidR="006D10E4" w:rsidRDefault="006D10E4" w:rsidP="00C6076A">
      <w:pPr>
        <w:autoSpaceDE w:val="0"/>
        <w:autoSpaceDN w:val="0"/>
        <w:adjustRightInd w:val="0"/>
        <w:spacing w:after="0" w:line="240" w:lineRule="auto"/>
        <w:jc w:val="both"/>
        <w:rPr>
          <w:rFonts w:asciiTheme="minorHAnsi" w:hAnsiTheme="minorHAnsi" w:cstheme="minorHAnsi"/>
          <w:b/>
          <w:lang w:eastAsia="pl-PL"/>
        </w:rPr>
      </w:pPr>
    </w:p>
    <w:p w14:paraId="1ED01036" w14:textId="77777777" w:rsidR="00C6076A" w:rsidRPr="00A12750" w:rsidRDefault="00C6076A" w:rsidP="00C6076A">
      <w:pPr>
        <w:autoSpaceDE w:val="0"/>
        <w:autoSpaceDN w:val="0"/>
        <w:adjustRightInd w:val="0"/>
        <w:spacing w:after="0" w:line="240" w:lineRule="auto"/>
        <w:jc w:val="both"/>
        <w:rPr>
          <w:rFonts w:asciiTheme="minorHAnsi" w:hAnsiTheme="minorHAnsi" w:cstheme="minorHAnsi"/>
          <w:b/>
          <w:lang w:eastAsia="pl-PL"/>
        </w:rPr>
      </w:pPr>
      <w:r w:rsidRPr="00A12750">
        <w:rPr>
          <w:rFonts w:asciiTheme="minorHAnsi" w:hAnsiTheme="minorHAnsi" w:cstheme="minorHAnsi"/>
          <w:b/>
          <w:lang w:eastAsia="pl-PL"/>
        </w:rPr>
        <w:t>Podpisy osób biorących udział w czynnościach odbioru dzieła:</w:t>
      </w:r>
    </w:p>
    <w:p w14:paraId="2F0AA8E2" w14:textId="77777777" w:rsidR="00C6076A" w:rsidRPr="00A12750" w:rsidRDefault="00C6076A" w:rsidP="00C6076A">
      <w:pPr>
        <w:autoSpaceDE w:val="0"/>
        <w:autoSpaceDN w:val="0"/>
        <w:adjustRightInd w:val="0"/>
        <w:spacing w:after="0" w:line="240" w:lineRule="auto"/>
        <w:jc w:val="both"/>
        <w:rPr>
          <w:rFonts w:asciiTheme="minorHAnsi" w:hAnsiTheme="minorHAnsi" w:cstheme="minorHAnsi"/>
          <w:lang w:eastAsia="pl-PL"/>
        </w:rPr>
      </w:pPr>
    </w:p>
    <w:p w14:paraId="70DAF55F" w14:textId="77777777" w:rsidR="006D10E4" w:rsidRDefault="006D10E4" w:rsidP="00C6076A">
      <w:pPr>
        <w:autoSpaceDE w:val="0"/>
        <w:autoSpaceDN w:val="0"/>
        <w:adjustRightInd w:val="0"/>
        <w:spacing w:after="0" w:line="240" w:lineRule="auto"/>
        <w:jc w:val="both"/>
        <w:rPr>
          <w:rFonts w:asciiTheme="minorHAnsi" w:hAnsiTheme="minorHAnsi" w:cstheme="minorHAnsi"/>
          <w:b/>
          <w:lang w:eastAsia="pl-PL"/>
        </w:rPr>
      </w:pPr>
    </w:p>
    <w:p w14:paraId="46FDA198" w14:textId="77777777" w:rsidR="00C6076A" w:rsidRPr="00A12750" w:rsidRDefault="00C6076A" w:rsidP="00C6076A">
      <w:pPr>
        <w:autoSpaceDE w:val="0"/>
        <w:autoSpaceDN w:val="0"/>
        <w:adjustRightInd w:val="0"/>
        <w:spacing w:after="0" w:line="240" w:lineRule="auto"/>
        <w:jc w:val="both"/>
        <w:rPr>
          <w:rFonts w:asciiTheme="minorHAnsi" w:hAnsiTheme="minorHAnsi" w:cstheme="minorHAnsi"/>
          <w:b/>
          <w:lang w:eastAsia="pl-PL"/>
        </w:rPr>
      </w:pPr>
      <w:r w:rsidRPr="00A12750">
        <w:rPr>
          <w:rFonts w:asciiTheme="minorHAnsi" w:hAnsiTheme="minorHAnsi" w:cstheme="minorHAnsi"/>
          <w:b/>
          <w:lang w:eastAsia="pl-PL"/>
        </w:rPr>
        <w:t>Ze strony Zamawiającego:</w:t>
      </w:r>
    </w:p>
    <w:p w14:paraId="0B2D269A" w14:textId="77777777" w:rsidR="00C6076A" w:rsidRPr="00A12750" w:rsidRDefault="00C6076A" w:rsidP="00C6076A">
      <w:pPr>
        <w:autoSpaceDE w:val="0"/>
        <w:autoSpaceDN w:val="0"/>
        <w:adjustRightInd w:val="0"/>
        <w:spacing w:after="0" w:line="240" w:lineRule="auto"/>
        <w:jc w:val="both"/>
        <w:rPr>
          <w:rFonts w:asciiTheme="minorHAnsi" w:hAnsiTheme="minorHAnsi" w:cstheme="minorHAnsi"/>
          <w:lang w:eastAsia="pl-PL"/>
        </w:rPr>
      </w:pPr>
    </w:p>
    <w:p w14:paraId="5E2EA860" w14:textId="77777777" w:rsidR="00C6076A" w:rsidRDefault="00C6076A" w:rsidP="00C6076A">
      <w:pPr>
        <w:autoSpaceDE w:val="0"/>
        <w:autoSpaceDN w:val="0"/>
        <w:adjustRightInd w:val="0"/>
        <w:spacing w:after="0" w:line="240" w:lineRule="auto"/>
        <w:rPr>
          <w:rFonts w:asciiTheme="minorHAnsi" w:hAnsiTheme="minorHAnsi" w:cstheme="minorHAnsi"/>
          <w:lang w:eastAsia="pl-PL"/>
        </w:rPr>
      </w:pPr>
    </w:p>
    <w:p w14:paraId="1B042571" w14:textId="77777777" w:rsidR="006D10E4" w:rsidRPr="00A12750" w:rsidRDefault="006D10E4" w:rsidP="00C6076A">
      <w:pPr>
        <w:autoSpaceDE w:val="0"/>
        <w:autoSpaceDN w:val="0"/>
        <w:adjustRightInd w:val="0"/>
        <w:spacing w:after="0" w:line="240" w:lineRule="auto"/>
        <w:rPr>
          <w:rFonts w:asciiTheme="minorHAnsi" w:hAnsiTheme="minorHAnsi" w:cstheme="minorHAnsi"/>
          <w:lang w:eastAsia="pl-PL"/>
        </w:rPr>
      </w:pPr>
    </w:p>
    <w:p w14:paraId="3EFE6130" w14:textId="77777777" w:rsidR="00C6076A" w:rsidRPr="00A12750" w:rsidRDefault="00C6076A" w:rsidP="00C6076A">
      <w:pPr>
        <w:autoSpaceDE w:val="0"/>
        <w:autoSpaceDN w:val="0"/>
        <w:adjustRightInd w:val="0"/>
        <w:spacing w:after="0" w:line="240" w:lineRule="auto"/>
        <w:rPr>
          <w:rFonts w:asciiTheme="minorHAnsi" w:hAnsiTheme="minorHAnsi" w:cstheme="minorHAnsi"/>
          <w:lang w:eastAsia="pl-PL"/>
        </w:rPr>
      </w:pPr>
      <w:r w:rsidRPr="00A12750">
        <w:rPr>
          <w:rFonts w:asciiTheme="minorHAnsi" w:hAnsiTheme="minorHAnsi" w:cstheme="minorHAnsi"/>
          <w:lang w:eastAsia="pl-PL"/>
        </w:rPr>
        <w:t>……………………………………………….</w:t>
      </w:r>
    </w:p>
    <w:p w14:paraId="3FE34102" w14:textId="77777777" w:rsidR="00C6076A" w:rsidRPr="008277A1" w:rsidRDefault="00C6076A" w:rsidP="00C6076A">
      <w:pPr>
        <w:autoSpaceDE w:val="0"/>
        <w:autoSpaceDN w:val="0"/>
        <w:adjustRightInd w:val="0"/>
        <w:spacing w:after="0" w:line="240" w:lineRule="auto"/>
        <w:rPr>
          <w:rFonts w:asciiTheme="minorHAnsi" w:hAnsiTheme="minorHAnsi" w:cstheme="minorHAnsi"/>
          <w:lang w:eastAsia="pl-PL"/>
        </w:rPr>
      </w:pPr>
      <w:r w:rsidRPr="008277A1">
        <w:rPr>
          <w:rFonts w:asciiTheme="minorHAnsi" w:hAnsiTheme="minorHAnsi" w:cstheme="minorHAnsi"/>
          <w:lang w:eastAsia="pl-PL"/>
        </w:rPr>
        <w:t>Polska Agencja Rozwoju Przedsiębiorczości</w:t>
      </w:r>
    </w:p>
    <w:p w14:paraId="0C41CA03" w14:textId="77777777" w:rsidR="00C6076A" w:rsidRPr="00A12750" w:rsidRDefault="00C6076A" w:rsidP="00C6076A">
      <w:pPr>
        <w:autoSpaceDE w:val="0"/>
        <w:autoSpaceDN w:val="0"/>
        <w:adjustRightInd w:val="0"/>
        <w:spacing w:after="0" w:line="240" w:lineRule="auto"/>
        <w:rPr>
          <w:rFonts w:asciiTheme="minorHAnsi" w:hAnsiTheme="minorHAnsi" w:cstheme="minorHAnsi"/>
          <w:lang w:eastAsia="pl-PL"/>
        </w:rPr>
      </w:pPr>
    </w:p>
    <w:p w14:paraId="52EF983A" w14:textId="77777777" w:rsidR="00C6076A" w:rsidRPr="00A12750" w:rsidRDefault="00C6076A" w:rsidP="00C6076A">
      <w:pPr>
        <w:autoSpaceDE w:val="0"/>
        <w:autoSpaceDN w:val="0"/>
        <w:adjustRightInd w:val="0"/>
        <w:spacing w:after="0" w:line="240" w:lineRule="auto"/>
        <w:rPr>
          <w:rFonts w:asciiTheme="minorHAnsi" w:hAnsiTheme="minorHAnsi" w:cstheme="minorHAnsi"/>
          <w:lang w:eastAsia="pl-PL"/>
        </w:rPr>
      </w:pPr>
    </w:p>
    <w:p w14:paraId="4CAFB951" w14:textId="77777777" w:rsidR="00C6076A" w:rsidRPr="00A12750" w:rsidRDefault="00C6076A" w:rsidP="00C6076A">
      <w:pPr>
        <w:autoSpaceDE w:val="0"/>
        <w:autoSpaceDN w:val="0"/>
        <w:adjustRightInd w:val="0"/>
        <w:spacing w:after="0" w:line="240" w:lineRule="auto"/>
        <w:rPr>
          <w:rFonts w:asciiTheme="minorHAnsi" w:hAnsiTheme="minorHAnsi" w:cstheme="minorHAnsi"/>
          <w:b/>
          <w:lang w:eastAsia="pl-PL"/>
        </w:rPr>
      </w:pPr>
      <w:r w:rsidRPr="00A12750">
        <w:rPr>
          <w:rFonts w:asciiTheme="minorHAnsi" w:hAnsiTheme="minorHAnsi" w:cstheme="minorHAnsi"/>
          <w:b/>
          <w:lang w:eastAsia="pl-PL"/>
        </w:rPr>
        <w:t>Ze strony Wykonawcy:</w:t>
      </w:r>
    </w:p>
    <w:p w14:paraId="0C6546E0" w14:textId="77777777" w:rsidR="00C6076A" w:rsidRDefault="00C6076A" w:rsidP="00C6076A">
      <w:pPr>
        <w:autoSpaceDE w:val="0"/>
        <w:autoSpaceDN w:val="0"/>
        <w:adjustRightInd w:val="0"/>
        <w:spacing w:after="0" w:line="240" w:lineRule="auto"/>
        <w:rPr>
          <w:rFonts w:asciiTheme="minorHAnsi" w:hAnsiTheme="minorHAnsi" w:cstheme="minorHAnsi"/>
          <w:lang w:eastAsia="pl-PL"/>
        </w:rPr>
      </w:pPr>
    </w:p>
    <w:p w14:paraId="091D1122" w14:textId="77777777" w:rsidR="006D10E4" w:rsidRPr="00A12750" w:rsidRDefault="006D10E4" w:rsidP="00C6076A">
      <w:pPr>
        <w:autoSpaceDE w:val="0"/>
        <w:autoSpaceDN w:val="0"/>
        <w:adjustRightInd w:val="0"/>
        <w:spacing w:after="0" w:line="240" w:lineRule="auto"/>
        <w:rPr>
          <w:rFonts w:asciiTheme="minorHAnsi" w:hAnsiTheme="minorHAnsi" w:cstheme="minorHAnsi"/>
          <w:lang w:eastAsia="pl-PL"/>
        </w:rPr>
      </w:pPr>
    </w:p>
    <w:p w14:paraId="245CA8D0" w14:textId="77777777" w:rsidR="00C6076A" w:rsidRPr="00A12750" w:rsidRDefault="00C6076A" w:rsidP="00C6076A">
      <w:pPr>
        <w:autoSpaceDE w:val="0"/>
        <w:autoSpaceDN w:val="0"/>
        <w:adjustRightInd w:val="0"/>
        <w:spacing w:after="0" w:line="240" w:lineRule="auto"/>
        <w:rPr>
          <w:rFonts w:asciiTheme="minorHAnsi" w:hAnsiTheme="minorHAnsi" w:cstheme="minorHAnsi"/>
          <w:lang w:eastAsia="pl-PL"/>
        </w:rPr>
      </w:pPr>
    </w:p>
    <w:p w14:paraId="11C4F833" w14:textId="77777777" w:rsidR="00C6076A" w:rsidRPr="00A12750" w:rsidRDefault="00C6076A" w:rsidP="00C6076A">
      <w:pPr>
        <w:autoSpaceDE w:val="0"/>
        <w:autoSpaceDN w:val="0"/>
        <w:adjustRightInd w:val="0"/>
        <w:spacing w:after="0" w:line="240" w:lineRule="auto"/>
        <w:rPr>
          <w:rFonts w:asciiTheme="minorHAnsi" w:hAnsiTheme="minorHAnsi" w:cstheme="minorHAnsi"/>
          <w:lang w:eastAsia="pl-PL"/>
        </w:rPr>
      </w:pPr>
      <w:r w:rsidRPr="00A12750">
        <w:rPr>
          <w:rFonts w:asciiTheme="minorHAnsi" w:hAnsiTheme="minorHAnsi" w:cstheme="minorHAnsi"/>
          <w:lang w:eastAsia="pl-PL"/>
        </w:rPr>
        <w:t>……………………………………………….</w:t>
      </w:r>
    </w:p>
    <w:p w14:paraId="4C727EB0" w14:textId="77777777" w:rsidR="00C6076A" w:rsidRDefault="00C6076A" w:rsidP="00C6076A">
      <w:pPr>
        <w:autoSpaceDE w:val="0"/>
        <w:autoSpaceDN w:val="0"/>
        <w:adjustRightInd w:val="0"/>
        <w:spacing w:after="0" w:line="240" w:lineRule="auto"/>
        <w:rPr>
          <w:rFonts w:asciiTheme="minorHAnsi" w:hAnsiTheme="minorHAnsi" w:cstheme="minorHAnsi"/>
          <w:lang w:eastAsia="pl-PL"/>
        </w:rPr>
      </w:pPr>
      <w:r w:rsidRPr="00A12750">
        <w:rPr>
          <w:rFonts w:asciiTheme="minorHAnsi" w:hAnsiTheme="minorHAnsi" w:cstheme="minorHAnsi"/>
          <w:lang w:eastAsia="pl-PL"/>
        </w:rPr>
        <w:t xml:space="preserve"> (czytelny podpis)</w:t>
      </w:r>
    </w:p>
    <w:p w14:paraId="69932D0C" w14:textId="77777777" w:rsidR="008277A1" w:rsidRDefault="008277A1" w:rsidP="00C6076A">
      <w:pPr>
        <w:autoSpaceDE w:val="0"/>
        <w:autoSpaceDN w:val="0"/>
        <w:adjustRightInd w:val="0"/>
        <w:spacing w:after="0" w:line="240" w:lineRule="auto"/>
        <w:rPr>
          <w:rFonts w:asciiTheme="minorHAnsi" w:hAnsiTheme="minorHAnsi" w:cstheme="minorHAnsi"/>
          <w:lang w:eastAsia="pl-PL"/>
        </w:rPr>
      </w:pPr>
    </w:p>
    <w:p w14:paraId="4E340B1D" w14:textId="76AF0A8C" w:rsidR="008277A1" w:rsidRPr="003051A8" w:rsidRDefault="008277A1" w:rsidP="00C6076A">
      <w:pPr>
        <w:autoSpaceDE w:val="0"/>
        <w:autoSpaceDN w:val="0"/>
        <w:adjustRightInd w:val="0"/>
        <w:spacing w:after="0" w:line="240" w:lineRule="auto"/>
        <w:rPr>
          <w:rFonts w:asciiTheme="minorHAnsi" w:hAnsiTheme="minorHAnsi" w:cstheme="minorHAnsi"/>
          <w:lang w:eastAsia="pl-PL"/>
        </w:rPr>
      </w:pPr>
      <w:r w:rsidRPr="003051A8">
        <w:rPr>
          <w:rFonts w:asciiTheme="minorHAnsi" w:hAnsiTheme="minorHAnsi" w:cstheme="minorHAnsi"/>
          <w:lang w:eastAsia="pl-PL"/>
        </w:rPr>
        <w:t>Wykonawca oświadcza, że odebrane dzieło było realizowane zgodnie z „</w:t>
      </w:r>
      <w:r w:rsidRPr="003051A8">
        <w:rPr>
          <w:i/>
        </w:rPr>
        <w:t>Wytycznych w zakresie realizacji zasady równości szans i niedyskryminacji, w tym dostępności dla osób z niepełnosprawnościami oraz zasady równości szans kobiet i mężczyzn w ramach funduszy unijnych na lata 2014 – 2020”</w:t>
      </w:r>
    </w:p>
    <w:p w14:paraId="325712D0" w14:textId="77777777" w:rsidR="008277A1" w:rsidRDefault="008277A1" w:rsidP="008277A1">
      <w:pPr>
        <w:autoSpaceDE w:val="0"/>
        <w:autoSpaceDN w:val="0"/>
        <w:adjustRightInd w:val="0"/>
        <w:spacing w:after="0" w:line="240" w:lineRule="auto"/>
        <w:rPr>
          <w:rFonts w:asciiTheme="minorHAnsi" w:hAnsiTheme="minorHAnsi" w:cstheme="minorHAnsi"/>
          <w:b/>
          <w:lang w:eastAsia="pl-PL"/>
        </w:rPr>
      </w:pPr>
    </w:p>
    <w:p w14:paraId="3E724C1D" w14:textId="77777777" w:rsidR="008277A1" w:rsidRPr="00A12750" w:rsidRDefault="008277A1" w:rsidP="008277A1">
      <w:pPr>
        <w:autoSpaceDE w:val="0"/>
        <w:autoSpaceDN w:val="0"/>
        <w:adjustRightInd w:val="0"/>
        <w:spacing w:after="0" w:line="240" w:lineRule="auto"/>
        <w:rPr>
          <w:rFonts w:asciiTheme="minorHAnsi" w:hAnsiTheme="minorHAnsi" w:cstheme="minorHAnsi"/>
          <w:lang w:eastAsia="pl-PL"/>
        </w:rPr>
      </w:pPr>
    </w:p>
    <w:p w14:paraId="41DEBC64" w14:textId="77777777" w:rsidR="008277A1" w:rsidRPr="00A12750" w:rsidRDefault="008277A1" w:rsidP="008277A1">
      <w:pPr>
        <w:autoSpaceDE w:val="0"/>
        <w:autoSpaceDN w:val="0"/>
        <w:adjustRightInd w:val="0"/>
        <w:spacing w:after="0" w:line="240" w:lineRule="auto"/>
        <w:rPr>
          <w:rFonts w:asciiTheme="minorHAnsi" w:hAnsiTheme="minorHAnsi" w:cstheme="minorHAnsi"/>
          <w:lang w:eastAsia="pl-PL"/>
        </w:rPr>
      </w:pPr>
    </w:p>
    <w:p w14:paraId="18EE2996" w14:textId="77777777" w:rsidR="008277A1" w:rsidRPr="00A12750" w:rsidRDefault="008277A1" w:rsidP="008277A1">
      <w:pPr>
        <w:autoSpaceDE w:val="0"/>
        <w:autoSpaceDN w:val="0"/>
        <w:adjustRightInd w:val="0"/>
        <w:spacing w:after="0" w:line="240" w:lineRule="auto"/>
        <w:rPr>
          <w:rFonts w:asciiTheme="minorHAnsi" w:hAnsiTheme="minorHAnsi" w:cstheme="minorHAnsi"/>
          <w:lang w:eastAsia="pl-PL"/>
        </w:rPr>
      </w:pPr>
      <w:r w:rsidRPr="00A12750">
        <w:rPr>
          <w:rFonts w:asciiTheme="minorHAnsi" w:hAnsiTheme="minorHAnsi" w:cstheme="minorHAnsi"/>
          <w:lang w:eastAsia="pl-PL"/>
        </w:rPr>
        <w:t>……………………………………………….</w:t>
      </w:r>
    </w:p>
    <w:p w14:paraId="03BE307E" w14:textId="0A826775" w:rsidR="008277A1" w:rsidRDefault="008277A1" w:rsidP="008277A1">
      <w:pPr>
        <w:autoSpaceDE w:val="0"/>
        <w:autoSpaceDN w:val="0"/>
        <w:adjustRightInd w:val="0"/>
        <w:spacing w:after="0" w:line="240" w:lineRule="auto"/>
        <w:rPr>
          <w:rFonts w:asciiTheme="minorHAnsi" w:hAnsiTheme="minorHAnsi" w:cstheme="minorHAnsi"/>
          <w:lang w:eastAsia="pl-PL"/>
        </w:rPr>
      </w:pPr>
      <w:r w:rsidRPr="00A12750">
        <w:rPr>
          <w:rFonts w:asciiTheme="minorHAnsi" w:hAnsiTheme="minorHAnsi" w:cstheme="minorHAnsi"/>
          <w:lang w:eastAsia="pl-PL"/>
        </w:rPr>
        <w:t xml:space="preserve"> (czytelny podpis</w:t>
      </w:r>
      <w:r>
        <w:rPr>
          <w:rFonts w:asciiTheme="minorHAnsi" w:hAnsiTheme="minorHAnsi" w:cstheme="minorHAnsi"/>
          <w:lang w:eastAsia="pl-PL"/>
        </w:rPr>
        <w:t xml:space="preserve"> Wykonawcy</w:t>
      </w:r>
      <w:r w:rsidRPr="00A12750">
        <w:rPr>
          <w:rFonts w:asciiTheme="minorHAnsi" w:hAnsiTheme="minorHAnsi" w:cstheme="minorHAnsi"/>
          <w:lang w:eastAsia="pl-PL"/>
        </w:rPr>
        <w:t>)</w:t>
      </w:r>
    </w:p>
    <w:p w14:paraId="6E9C2206" w14:textId="77777777" w:rsidR="00B25AA5" w:rsidRPr="00A12750" w:rsidRDefault="00B25AA5" w:rsidP="00C6076A">
      <w:pPr>
        <w:autoSpaceDE w:val="0"/>
        <w:autoSpaceDN w:val="0"/>
        <w:adjustRightInd w:val="0"/>
        <w:spacing w:after="0" w:line="240" w:lineRule="auto"/>
        <w:rPr>
          <w:rFonts w:asciiTheme="minorHAnsi" w:hAnsiTheme="minorHAnsi" w:cstheme="minorHAnsi"/>
          <w:lang w:eastAsia="pl-PL"/>
        </w:rPr>
      </w:pPr>
    </w:p>
    <w:p w14:paraId="76D229C0" w14:textId="77777777" w:rsidR="00B25AA5" w:rsidRPr="00A12750" w:rsidRDefault="00B25AA5" w:rsidP="00C6076A">
      <w:pPr>
        <w:autoSpaceDE w:val="0"/>
        <w:autoSpaceDN w:val="0"/>
        <w:adjustRightInd w:val="0"/>
        <w:spacing w:after="0" w:line="240" w:lineRule="auto"/>
        <w:rPr>
          <w:rFonts w:asciiTheme="minorHAnsi" w:hAnsiTheme="minorHAnsi" w:cstheme="minorHAnsi"/>
          <w:lang w:eastAsia="pl-PL"/>
        </w:rPr>
      </w:pPr>
    </w:p>
    <w:p w14:paraId="7798A867" w14:textId="34349DBD" w:rsidR="008277A1" w:rsidRDefault="008277A1">
      <w:pPr>
        <w:suppressAutoHyphens w:val="0"/>
        <w:spacing w:after="0" w:line="240" w:lineRule="auto"/>
        <w:rPr>
          <w:rFonts w:asciiTheme="minorHAnsi" w:hAnsiTheme="minorHAnsi" w:cstheme="minorHAnsi"/>
          <w:lang w:eastAsia="pl-PL"/>
        </w:rPr>
      </w:pPr>
      <w:r>
        <w:rPr>
          <w:rFonts w:asciiTheme="minorHAnsi" w:hAnsiTheme="minorHAnsi" w:cstheme="minorHAnsi"/>
          <w:lang w:eastAsia="pl-PL"/>
        </w:rPr>
        <w:br w:type="page"/>
      </w:r>
    </w:p>
    <w:p w14:paraId="368168C9" w14:textId="77777777" w:rsidR="00B25AA5" w:rsidRPr="00A12750" w:rsidRDefault="00B25AA5" w:rsidP="00C6076A">
      <w:pPr>
        <w:autoSpaceDE w:val="0"/>
        <w:autoSpaceDN w:val="0"/>
        <w:adjustRightInd w:val="0"/>
        <w:spacing w:after="0" w:line="240" w:lineRule="auto"/>
        <w:rPr>
          <w:rFonts w:asciiTheme="minorHAnsi" w:hAnsiTheme="minorHAnsi" w:cstheme="minorHAnsi"/>
          <w:lang w:eastAsia="pl-PL"/>
        </w:rPr>
      </w:pPr>
    </w:p>
    <w:p w14:paraId="1D9DBA1E" w14:textId="77777777" w:rsidR="00B25AA5" w:rsidRPr="00A12750" w:rsidRDefault="00B25AA5" w:rsidP="00C6076A">
      <w:pPr>
        <w:autoSpaceDE w:val="0"/>
        <w:autoSpaceDN w:val="0"/>
        <w:adjustRightInd w:val="0"/>
        <w:spacing w:after="0" w:line="240" w:lineRule="auto"/>
        <w:rPr>
          <w:rFonts w:asciiTheme="minorHAnsi" w:hAnsiTheme="minorHAnsi" w:cstheme="minorHAnsi"/>
          <w:lang w:eastAsia="pl-PL"/>
        </w:rPr>
      </w:pPr>
    </w:p>
    <w:p w14:paraId="4006ACE2" w14:textId="77777777" w:rsidR="00B25AA5" w:rsidRPr="006D10E4" w:rsidRDefault="00B25AA5" w:rsidP="006D10E4">
      <w:pPr>
        <w:pStyle w:val="Nagwek"/>
        <w:jc w:val="right"/>
        <w:rPr>
          <w:rFonts w:asciiTheme="minorHAnsi" w:hAnsiTheme="minorHAnsi" w:cstheme="minorHAnsi"/>
          <w:b/>
        </w:rPr>
      </w:pPr>
      <w:r w:rsidRPr="006D10E4">
        <w:rPr>
          <w:rFonts w:asciiTheme="minorHAnsi" w:hAnsiTheme="minorHAnsi" w:cstheme="minorHAnsi"/>
          <w:b/>
        </w:rPr>
        <w:t>Załącznik nr 4 do umowy</w:t>
      </w:r>
    </w:p>
    <w:p w14:paraId="6E0E52EE" w14:textId="77777777" w:rsidR="00B25AA5" w:rsidRPr="00A12750" w:rsidRDefault="00B25AA5" w:rsidP="00B25AA5">
      <w:pPr>
        <w:pStyle w:val="Nagwek"/>
        <w:rPr>
          <w:rFonts w:asciiTheme="minorHAnsi" w:hAnsiTheme="minorHAnsi" w:cstheme="minorHAnsi"/>
        </w:rPr>
      </w:pPr>
    </w:p>
    <w:p w14:paraId="36906E5F" w14:textId="77777777" w:rsidR="00B25AA5" w:rsidRPr="00A12750" w:rsidRDefault="00B25AA5" w:rsidP="00B25AA5">
      <w:pPr>
        <w:pStyle w:val="Nagwek"/>
        <w:rPr>
          <w:rFonts w:asciiTheme="minorHAnsi" w:hAnsiTheme="minorHAnsi" w:cstheme="minorHAnsi"/>
        </w:rPr>
      </w:pPr>
    </w:p>
    <w:p w14:paraId="5DE6FA5E" w14:textId="77777777" w:rsidR="00B25AA5" w:rsidRPr="00A12750" w:rsidRDefault="00B25AA5" w:rsidP="00B25AA5">
      <w:pPr>
        <w:pStyle w:val="Nagwek"/>
        <w:rPr>
          <w:rFonts w:asciiTheme="minorHAnsi" w:hAnsiTheme="minorHAnsi" w:cstheme="minorHAnsi"/>
        </w:rPr>
      </w:pPr>
    </w:p>
    <w:p w14:paraId="2D9A26A6" w14:textId="0C563E7D" w:rsidR="00B25AA5" w:rsidRPr="00A12750" w:rsidRDefault="00B25AA5" w:rsidP="00B25AA5">
      <w:pPr>
        <w:pStyle w:val="Nagwek"/>
        <w:jc w:val="center"/>
        <w:rPr>
          <w:rFonts w:asciiTheme="minorHAnsi" w:hAnsiTheme="minorHAnsi" w:cstheme="minorHAnsi"/>
          <w:b/>
          <w:bCs/>
          <w:lang w:eastAsia="pl-PL"/>
        </w:rPr>
      </w:pPr>
      <w:r w:rsidRPr="00A12750">
        <w:rPr>
          <w:rFonts w:asciiTheme="minorHAnsi" w:hAnsiTheme="minorHAnsi" w:cstheme="minorHAnsi"/>
          <w:b/>
          <w:bCs/>
          <w:lang w:eastAsia="pl-PL"/>
        </w:rPr>
        <w:t>Zapotrzebowanie nr. ……….</w:t>
      </w:r>
    </w:p>
    <w:p w14:paraId="0DC96C46" w14:textId="77777777" w:rsidR="00B25AA5" w:rsidRPr="00A12750" w:rsidRDefault="00B25AA5" w:rsidP="00B25AA5">
      <w:pPr>
        <w:autoSpaceDE w:val="0"/>
        <w:autoSpaceDN w:val="0"/>
        <w:adjustRightInd w:val="0"/>
        <w:spacing w:after="0" w:line="240" w:lineRule="auto"/>
        <w:jc w:val="center"/>
        <w:rPr>
          <w:rFonts w:asciiTheme="minorHAnsi" w:hAnsiTheme="minorHAnsi" w:cstheme="minorHAnsi"/>
          <w:bCs/>
          <w:lang w:eastAsia="pl-PL"/>
        </w:rPr>
      </w:pPr>
      <w:r w:rsidRPr="00A12750">
        <w:rPr>
          <w:rFonts w:asciiTheme="minorHAnsi" w:hAnsiTheme="minorHAnsi" w:cstheme="minorHAnsi"/>
          <w:bCs/>
          <w:lang w:eastAsia="pl-PL"/>
        </w:rPr>
        <w:t xml:space="preserve">do Umowy nr …. z dnia …… </w:t>
      </w:r>
    </w:p>
    <w:p w14:paraId="034B753A" w14:textId="77777777" w:rsidR="00B25AA5" w:rsidRPr="00A12750" w:rsidRDefault="00B25AA5" w:rsidP="00B25AA5">
      <w:pPr>
        <w:autoSpaceDE w:val="0"/>
        <w:autoSpaceDN w:val="0"/>
        <w:adjustRightInd w:val="0"/>
        <w:spacing w:after="0" w:line="240" w:lineRule="auto"/>
        <w:jc w:val="center"/>
        <w:rPr>
          <w:rFonts w:asciiTheme="minorHAnsi" w:hAnsiTheme="minorHAnsi" w:cstheme="minorHAnsi"/>
          <w:bCs/>
          <w:lang w:eastAsia="pl-PL"/>
        </w:rPr>
      </w:pPr>
      <w:r w:rsidRPr="00A12750">
        <w:rPr>
          <w:rFonts w:asciiTheme="minorHAnsi" w:hAnsiTheme="minorHAnsi" w:cstheme="minorHAnsi"/>
          <w:bCs/>
          <w:lang w:eastAsia="pl-PL"/>
        </w:rPr>
        <w:t xml:space="preserve">zawartej pomiędzy Polską Agencją Rozwoju Przedsiębiorczości (PARP, „Zamawiający”), </w:t>
      </w:r>
    </w:p>
    <w:p w14:paraId="00DCE39A" w14:textId="77777777" w:rsidR="00B25AA5" w:rsidRPr="00A12750" w:rsidRDefault="00B25AA5" w:rsidP="00B25AA5">
      <w:pPr>
        <w:autoSpaceDE w:val="0"/>
        <w:autoSpaceDN w:val="0"/>
        <w:adjustRightInd w:val="0"/>
        <w:spacing w:after="0" w:line="240" w:lineRule="auto"/>
        <w:jc w:val="center"/>
        <w:rPr>
          <w:rFonts w:asciiTheme="minorHAnsi" w:hAnsiTheme="minorHAnsi" w:cstheme="minorHAnsi"/>
          <w:bCs/>
          <w:lang w:eastAsia="pl-PL"/>
        </w:rPr>
      </w:pPr>
      <w:r w:rsidRPr="00A12750">
        <w:rPr>
          <w:rFonts w:asciiTheme="minorHAnsi" w:hAnsiTheme="minorHAnsi" w:cstheme="minorHAnsi"/>
          <w:bCs/>
          <w:lang w:eastAsia="pl-PL"/>
        </w:rPr>
        <w:t xml:space="preserve">a ………………., </w:t>
      </w:r>
      <w:r w:rsidRPr="00A12750">
        <w:rPr>
          <w:rFonts w:asciiTheme="minorHAnsi" w:hAnsiTheme="minorHAnsi" w:cstheme="minorHAnsi"/>
          <w:bCs/>
          <w:i/>
          <w:lang w:eastAsia="pl-PL"/>
        </w:rPr>
        <w:t>imię i nazwisko/nazwa firmy, adres</w:t>
      </w:r>
      <w:r w:rsidRPr="00A12750">
        <w:rPr>
          <w:rFonts w:asciiTheme="minorHAnsi" w:hAnsiTheme="minorHAnsi" w:cstheme="minorHAnsi"/>
          <w:bCs/>
          <w:lang w:eastAsia="pl-PL"/>
        </w:rPr>
        <w:t xml:space="preserve"> („Wykonawca”)</w:t>
      </w:r>
    </w:p>
    <w:p w14:paraId="351440E6" w14:textId="77777777" w:rsidR="00B25AA5" w:rsidRPr="00A12750" w:rsidRDefault="00B25AA5" w:rsidP="00B25AA5">
      <w:pPr>
        <w:autoSpaceDE w:val="0"/>
        <w:autoSpaceDN w:val="0"/>
        <w:adjustRightInd w:val="0"/>
        <w:spacing w:after="0" w:line="240" w:lineRule="auto"/>
        <w:rPr>
          <w:rFonts w:asciiTheme="minorHAnsi" w:hAnsiTheme="minorHAnsi" w:cstheme="minorHAnsi"/>
          <w:lang w:eastAsia="pl-PL"/>
        </w:rPr>
      </w:pPr>
    </w:p>
    <w:p w14:paraId="650A79A2" w14:textId="77777777" w:rsidR="00B25AA5" w:rsidRPr="00A12750" w:rsidRDefault="00B25AA5" w:rsidP="00B25AA5">
      <w:pPr>
        <w:autoSpaceDE w:val="0"/>
        <w:autoSpaceDN w:val="0"/>
        <w:adjustRightInd w:val="0"/>
        <w:spacing w:after="0" w:line="240" w:lineRule="auto"/>
        <w:rPr>
          <w:rFonts w:asciiTheme="minorHAnsi" w:hAnsiTheme="minorHAnsi" w:cstheme="minorHAnsi"/>
          <w:lang w:eastAsia="pl-PL"/>
        </w:rPr>
      </w:pPr>
      <w:r w:rsidRPr="00A12750">
        <w:rPr>
          <w:rFonts w:asciiTheme="minorHAnsi" w:hAnsiTheme="minorHAnsi" w:cstheme="minorHAnsi"/>
          <w:lang w:eastAsia="pl-PL"/>
        </w:rPr>
        <w:t>…………………………….</w:t>
      </w:r>
    </w:p>
    <w:p w14:paraId="5DE930DA" w14:textId="77777777" w:rsidR="00B25AA5" w:rsidRPr="00A12750" w:rsidRDefault="00B25AA5" w:rsidP="00B25AA5">
      <w:pPr>
        <w:autoSpaceDE w:val="0"/>
        <w:autoSpaceDN w:val="0"/>
        <w:adjustRightInd w:val="0"/>
        <w:spacing w:after="0" w:line="240" w:lineRule="auto"/>
        <w:rPr>
          <w:rFonts w:asciiTheme="minorHAnsi" w:hAnsiTheme="minorHAnsi" w:cstheme="minorHAnsi"/>
          <w:lang w:eastAsia="pl-PL"/>
        </w:rPr>
      </w:pPr>
      <w:r w:rsidRPr="00A12750">
        <w:rPr>
          <w:rFonts w:asciiTheme="minorHAnsi" w:hAnsiTheme="minorHAnsi" w:cstheme="minorHAnsi"/>
          <w:lang w:eastAsia="pl-PL"/>
        </w:rPr>
        <w:t>(</w:t>
      </w:r>
      <w:r w:rsidRPr="00A12750">
        <w:rPr>
          <w:rFonts w:asciiTheme="minorHAnsi" w:hAnsiTheme="minorHAnsi" w:cstheme="minorHAnsi"/>
          <w:i/>
          <w:lang w:eastAsia="pl-PL"/>
        </w:rPr>
        <w:t>miejscowość i data</w:t>
      </w:r>
      <w:r w:rsidRPr="00A12750">
        <w:rPr>
          <w:rFonts w:asciiTheme="minorHAnsi" w:hAnsiTheme="minorHAnsi" w:cstheme="minorHAnsi"/>
          <w:lang w:eastAsia="pl-PL"/>
        </w:rPr>
        <w:t xml:space="preserve">) </w:t>
      </w:r>
    </w:p>
    <w:p w14:paraId="5603FA0E" w14:textId="77777777" w:rsidR="00B25AA5" w:rsidRPr="00A12750" w:rsidRDefault="00B25AA5" w:rsidP="00B25AA5">
      <w:pPr>
        <w:autoSpaceDE w:val="0"/>
        <w:autoSpaceDN w:val="0"/>
        <w:adjustRightInd w:val="0"/>
        <w:spacing w:after="0" w:line="240" w:lineRule="auto"/>
        <w:jc w:val="both"/>
        <w:rPr>
          <w:rFonts w:asciiTheme="minorHAnsi" w:hAnsiTheme="minorHAnsi" w:cstheme="minorHAnsi"/>
          <w:lang w:eastAsia="pl-PL"/>
        </w:rPr>
      </w:pPr>
    </w:p>
    <w:p w14:paraId="63A7F961" w14:textId="77777777" w:rsidR="00B25AA5" w:rsidRPr="00A12750" w:rsidRDefault="00B25AA5" w:rsidP="00B25AA5">
      <w:pPr>
        <w:autoSpaceDE w:val="0"/>
        <w:autoSpaceDN w:val="0"/>
        <w:adjustRightInd w:val="0"/>
        <w:spacing w:after="0" w:line="240" w:lineRule="auto"/>
        <w:jc w:val="both"/>
        <w:rPr>
          <w:rFonts w:asciiTheme="minorHAnsi" w:hAnsiTheme="minorHAnsi" w:cstheme="minorHAnsi"/>
          <w:lang w:eastAsia="pl-PL"/>
        </w:rPr>
      </w:pPr>
    </w:p>
    <w:p w14:paraId="3E16F261" w14:textId="77777777" w:rsidR="00B25AA5" w:rsidRPr="00A12750" w:rsidRDefault="00B25AA5" w:rsidP="00B25AA5">
      <w:pPr>
        <w:autoSpaceDE w:val="0"/>
        <w:autoSpaceDN w:val="0"/>
        <w:adjustRightInd w:val="0"/>
        <w:spacing w:after="0" w:line="240" w:lineRule="auto"/>
        <w:jc w:val="both"/>
        <w:rPr>
          <w:rFonts w:asciiTheme="minorHAnsi" w:hAnsiTheme="minorHAnsi" w:cstheme="minorHAnsi"/>
          <w:lang w:eastAsia="pl-PL"/>
        </w:rPr>
      </w:pPr>
    </w:p>
    <w:p w14:paraId="115D3B8C" w14:textId="77777777" w:rsidR="00B25AA5" w:rsidRPr="00A12750" w:rsidRDefault="00B25AA5" w:rsidP="00B25AA5">
      <w:pPr>
        <w:autoSpaceDE w:val="0"/>
        <w:autoSpaceDN w:val="0"/>
        <w:adjustRightInd w:val="0"/>
        <w:spacing w:after="0" w:line="240" w:lineRule="auto"/>
        <w:jc w:val="both"/>
        <w:rPr>
          <w:rFonts w:asciiTheme="minorHAnsi" w:hAnsiTheme="minorHAnsi" w:cstheme="minorHAnsi"/>
          <w:lang w:eastAsia="pl-PL"/>
        </w:rPr>
      </w:pPr>
    </w:p>
    <w:p w14:paraId="40C22833" w14:textId="77777777" w:rsidR="00B25AA5" w:rsidRPr="00A12750" w:rsidRDefault="00B25AA5" w:rsidP="00B25AA5">
      <w:pPr>
        <w:autoSpaceDE w:val="0"/>
        <w:autoSpaceDN w:val="0"/>
        <w:adjustRightInd w:val="0"/>
        <w:spacing w:after="0" w:line="240" w:lineRule="auto"/>
        <w:jc w:val="both"/>
        <w:rPr>
          <w:rFonts w:asciiTheme="minorHAnsi" w:hAnsiTheme="minorHAnsi" w:cstheme="minorHAnsi"/>
          <w:lang w:eastAsia="pl-PL"/>
        </w:rPr>
      </w:pPr>
    </w:p>
    <w:p w14:paraId="738D0B29" w14:textId="77777777" w:rsidR="00B25AA5" w:rsidRPr="00A12750" w:rsidRDefault="00B25AA5" w:rsidP="00B25AA5">
      <w:pPr>
        <w:autoSpaceDE w:val="0"/>
        <w:autoSpaceDN w:val="0"/>
        <w:adjustRightInd w:val="0"/>
        <w:spacing w:after="0" w:line="240" w:lineRule="auto"/>
        <w:jc w:val="both"/>
        <w:rPr>
          <w:rFonts w:asciiTheme="minorHAnsi" w:hAnsiTheme="minorHAnsi" w:cstheme="minorHAnsi"/>
          <w:lang w:eastAsia="pl-PL"/>
        </w:rPr>
      </w:pPr>
    </w:p>
    <w:p w14:paraId="719CC346" w14:textId="65B9B051" w:rsidR="00B25AA5" w:rsidRPr="00A12750" w:rsidRDefault="00B25AA5" w:rsidP="007644E4">
      <w:pPr>
        <w:pStyle w:val="Akapitzlist"/>
        <w:numPr>
          <w:ilvl w:val="0"/>
          <w:numId w:val="35"/>
        </w:numPr>
        <w:autoSpaceDE w:val="0"/>
        <w:autoSpaceDN w:val="0"/>
        <w:adjustRightInd w:val="0"/>
        <w:rPr>
          <w:rFonts w:asciiTheme="minorHAnsi" w:hAnsiTheme="minorHAnsi" w:cstheme="minorHAnsi"/>
          <w:b/>
          <w:lang w:eastAsia="pl-PL"/>
        </w:rPr>
      </w:pPr>
      <w:r w:rsidRPr="00A12750">
        <w:rPr>
          <w:rFonts w:asciiTheme="minorHAnsi" w:hAnsiTheme="minorHAnsi" w:cstheme="minorHAnsi"/>
          <w:b/>
          <w:lang w:eastAsia="pl-PL"/>
        </w:rPr>
        <w:t>Opis zlecenia</w:t>
      </w:r>
    </w:p>
    <w:p w14:paraId="5F221A52" w14:textId="303DAEBD" w:rsidR="00B25AA5" w:rsidRPr="00A12750" w:rsidRDefault="00B25AA5" w:rsidP="00B25AA5">
      <w:pPr>
        <w:pStyle w:val="Akapitzlist"/>
        <w:autoSpaceDE w:val="0"/>
        <w:autoSpaceDN w:val="0"/>
        <w:adjustRightInd w:val="0"/>
        <w:ind w:left="1080"/>
        <w:rPr>
          <w:rFonts w:asciiTheme="minorHAnsi" w:hAnsiTheme="minorHAnsi" w:cstheme="minorHAnsi"/>
          <w:b/>
          <w:lang w:eastAsia="pl-PL"/>
        </w:rPr>
      </w:pPr>
    </w:p>
    <w:p w14:paraId="25FC4C9E" w14:textId="111F73F5" w:rsidR="00B25AA5" w:rsidRPr="00A12750" w:rsidRDefault="00B25AA5" w:rsidP="00B25AA5">
      <w:pPr>
        <w:spacing w:after="0" w:line="240" w:lineRule="auto"/>
        <w:jc w:val="both"/>
        <w:rPr>
          <w:rFonts w:asciiTheme="minorHAnsi" w:hAnsiTheme="minorHAnsi" w:cstheme="minorHAnsi"/>
        </w:rPr>
      </w:pPr>
      <w:r w:rsidRPr="00A12750">
        <w:rPr>
          <w:rFonts w:asciiTheme="minorHAnsi" w:hAnsiTheme="minorHAnsi" w:cstheme="minorHAnsi"/>
        </w:rPr>
        <w:t>(Opis usług do realizacji w ramach wsparcia eksperckiego przy wdrażaniu kampanii w ramach projektu AMI określony przez Zamawiającego)</w:t>
      </w:r>
    </w:p>
    <w:p w14:paraId="3104683B" w14:textId="77777777" w:rsidR="00B25AA5" w:rsidRPr="00A12750" w:rsidRDefault="00B25AA5" w:rsidP="00B25AA5">
      <w:pPr>
        <w:spacing w:after="0" w:line="240" w:lineRule="auto"/>
        <w:jc w:val="both"/>
        <w:rPr>
          <w:rFonts w:asciiTheme="minorHAnsi" w:hAnsiTheme="minorHAnsi" w:cstheme="minorHAnsi"/>
        </w:rPr>
      </w:pPr>
    </w:p>
    <w:p w14:paraId="7EB02D48" w14:textId="47C61499" w:rsidR="00B25AA5" w:rsidRPr="00A12750" w:rsidRDefault="00B25AA5" w:rsidP="007644E4">
      <w:pPr>
        <w:pStyle w:val="Akapitzlist"/>
        <w:numPr>
          <w:ilvl w:val="0"/>
          <w:numId w:val="35"/>
        </w:numPr>
        <w:autoSpaceDE w:val="0"/>
        <w:autoSpaceDN w:val="0"/>
        <w:adjustRightInd w:val="0"/>
        <w:rPr>
          <w:rFonts w:asciiTheme="minorHAnsi" w:hAnsiTheme="minorHAnsi" w:cstheme="minorHAnsi"/>
          <w:b/>
          <w:lang w:eastAsia="pl-PL"/>
        </w:rPr>
      </w:pPr>
      <w:r w:rsidRPr="00A12750">
        <w:rPr>
          <w:rFonts w:asciiTheme="minorHAnsi" w:hAnsiTheme="minorHAnsi" w:cstheme="minorHAnsi"/>
          <w:b/>
          <w:lang w:eastAsia="pl-PL"/>
        </w:rPr>
        <w:t xml:space="preserve">Uwagi Wykonawcy </w:t>
      </w:r>
    </w:p>
    <w:p w14:paraId="3B7B4FFE" w14:textId="17A41586" w:rsidR="00B25AA5" w:rsidRPr="00A12750" w:rsidRDefault="00B25AA5" w:rsidP="00B25AA5">
      <w:pPr>
        <w:autoSpaceDE w:val="0"/>
        <w:autoSpaceDN w:val="0"/>
        <w:adjustRightInd w:val="0"/>
        <w:spacing w:after="0" w:line="240" w:lineRule="auto"/>
        <w:ind w:firstLine="360"/>
        <w:rPr>
          <w:rFonts w:asciiTheme="minorHAnsi" w:hAnsiTheme="minorHAnsi" w:cstheme="minorHAnsi"/>
          <w:lang w:eastAsia="pl-PL"/>
        </w:rPr>
      </w:pPr>
      <w:r w:rsidRPr="00A12750">
        <w:rPr>
          <w:rFonts w:asciiTheme="minorHAnsi" w:hAnsiTheme="minorHAnsi" w:cstheme="minorHAnsi"/>
          <w:lang w:eastAsia="pl-PL"/>
        </w:rPr>
        <w:t>(Wykonawca opisuje czynności jakie są wymagane do realizacji usług opisanych w pkt. 1)</w:t>
      </w:r>
    </w:p>
    <w:p w14:paraId="0CDA7359" w14:textId="77777777" w:rsidR="00B25AA5" w:rsidRPr="00A12750" w:rsidRDefault="00B25AA5" w:rsidP="00B25AA5">
      <w:pPr>
        <w:autoSpaceDE w:val="0"/>
        <w:autoSpaceDN w:val="0"/>
        <w:adjustRightInd w:val="0"/>
        <w:spacing w:after="0" w:line="240" w:lineRule="auto"/>
        <w:ind w:firstLine="360"/>
        <w:rPr>
          <w:rFonts w:asciiTheme="minorHAnsi" w:hAnsiTheme="minorHAnsi" w:cstheme="minorHAnsi"/>
          <w:lang w:eastAsia="pl-PL"/>
        </w:rPr>
      </w:pPr>
    </w:p>
    <w:p w14:paraId="3387E39E" w14:textId="7D65AA89" w:rsidR="00B25AA5" w:rsidRPr="00A12750" w:rsidRDefault="00B25AA5" w:rsidP="007644E4">
      <w:pPr>
        <w:pStyle w:val="Akapitzlist"/>
        <w:numPr>
          <w:ilvl w:val="0"/>
          <w:numId w:val="35"/>
        </w:numPr>
        <w:autoSpaceDE w:val="0"/>
        <w:autoSpaceDN w:val="0"/>
        <w:adjustRightInd w:val="0"/>
        <w:rPr>
          <w:rFonts w:asciiTheme="minorHAnsi" w:hAnsiTheme="minorHAnsi" w:cstheme="minorHAnsi"/>
          <w:b/>
          <w:lang w:eastAsia="pl-PL"/>
        </w:rPr>
      </w:pPr>
      <w:r w:rsidRPr="00A12750">
        <w:rPr>
          <w:rFonts w:asciiTheme="minorHAnsi" w:hAnsiTheme="minorHAnsi" w:cstheme="minorHAnsi"/>
          <w:b/>
          <w:lang w:eastAsia="pl-PL"/>
        </w:rPr>
        <w:t>Harmonogram realizacji zlecenia</w:t>
      </w:r>
    </w:p>
    <w:p w14:paraId="051B24F6" w14:textId="77777777" w:rsidR="00B25AA5" w:rsidRPr="00A12750" w:rsidRDefault="00B25AA5" w:rsidP="00B25AA5">
      <w:pPr>
        <w:pStyle w:val="Akapitzlist"/>
        <w:autoSpaceDE w:val="0"/>
        <w:autoSpaceDN w:val="0"/>
        <w:adjustRightInd w:val="0"/>
        <w:ind w:left="360"/>
        <w:rPr>
          <w:rFonts w:asciiTheme="minorHAnsi" w:hAnsiTheme="minorHAnsi" w:cstheme="minorHAnsi"/>
          <w:b/>
          <w:lang w:eastAsia="pl-PL"/>
        </w:rPr>
      </w:pPr>
    </w:p>
    <w:p w14:paraId="0148AE46" w14:textId="1FD2B59B" w:rsidR="00B25AA5" w:rsidRPr="00A12750" w:rsidRDefault="00B25AA5" w:rsidP="00B25AA5">
      <w:pPr>
        <w:spacing w:after="0" w:line="240" w:lineRule="auto"/>
        <w:jc w:val="both"/>
        <w:rPr>
          <w:rFonts w:asciiTheme="minorHAnsi" w:hAnsiTheme="minorHAnsi" w:cstheme="minorHAnsi"/>
        </w:rPr>
      </w:pPr>
      <w:r w:rsidRPr="00A12750">
        <w:rPr>
          <w:rFonts w:asciiTheme="minorHAnsi" w:hAnsiTheme="minorHAnsi" w:cstheme="minorHAnsi"/>
        </w:rPr>
        <w:t>Prace zostaną wykonane od dnia …….. do dnia …….</w:t>
      </w:r>
    </w:p>
    <w:p w14:paraId="26EDECDA" w14:textId="77777777" w:rsidR="00B25AA5" w:rsidRPr="00A12750" w:rsidRDefault="00B25AA5" w:rsidP="00B25AA5">
      <w:pPr>
        <w:spacing w:after="0" w:line="240" w:lineRule="auto"/>
        <w:jc w:val="both"/>
        <w:rPr>
          <w:rFonts w:asciiTheme="minorHAnsi" w:hAnsiTheme="minorHAnsi" w:cstheme="minorHAnsi"/>
        </w:rPr>
      </w:pPr>
      <w:r w:rsidRPr="00A12750">
        <w:rPr>
          <w:rFonts w:asciiTheme="minorHAnsi" w:hAnsiTheme="minorHAnsi" w:cstheme="minorHAnsi"/>
        </w:rPr>
        <w:t xml:space="preserve">W tym: </w:t>
      </w:r>
    </w:p>
    <w:p w14:paraId="00177AE8" w14:textId="2CA3BC2B" w:rsidR="00B25AA5" w:rsidRPr="00A12750" w:rsidRDefault="00B25AA5" w:rsidP="007644E4">
      <w:pPr>
        <w:pStyle w:val="Akapitzlist"/>
        <w:numPr>
          <w:ilvl w:val="2"/>
          <w:numId w:val="2"/>
        </w:numPr>
        <w:jc w:val="both"/>
        <w:rPr>
          <w:rFonts w:asciiTheme="minorHAnsi" w:hAnsiTheme="minorHAnsi" w:cstheme="minorHAnsi"/>
          <w:sz w:val="22"/>
          <w:szCs w:val="22"/>
        </w:rPr>
      </w:pPr>
      <w:r w:rsidRPr="00A12750">
        <w:rPr>
          <w:rFonts w:asciiTheme="minorHAnsi" w:hAnsiTheme="minorHAnsi" w:cstheme="minorHAnsi"/>
          <w:sz w:val="22"/>
          <w:szCs w:val="22"/>
        </w:rPr>
        <w:t>od dnia …… do dnia ……</w:t>
      </w:r>
    </w:p>
    <w:p w14:paraId="079090FE" w14:textId="77777777" w:rsidR="00B25AA5" w:rsidRPr="00A12750" w:rsidRDefault="00B25AA5" w:rsidP="007644E4">
      <w:pPr>
        <w:pStyle w:val="Akapitzlist"/>
        <w:numPr>
          <w:ilvl w:val="2"/>
          <w:numId w:val="2"/>
        </w:numPr>
        <w:jc w:val="both"/>
        <w:rPr>
          <w:rFonts w:asciiTheme="minorHAnsi" w:hAnsiTheme="minorHAnsi" w:cstheme="minorHAnsi"/>
          <w:sz w:val="22"/>
          <w:szCs w:val="22"/>
        </w:rPr>
      </w:pPr>
      <w:r w:rsidRPr="00A12750">
        <w:rPr>
          <w:rFonts w:asciiTheme="minorHAnsi" w:hAnsiTheme="minorHAnsi" w:cstheme="minorHAnsi"/>
          <w:sz w:val="22"/>
          <w:szCs w:val="22"/>
        </w:rPr>
        <w:t>od dnia …… do dnia ……</w:t>
      </w:r>
    </w:p>
    <w:p w14:paraId="064BFFDF" w14:textId="77777777" w:rsidR="00B25AA5" w:rsidRPr="00A12750" w:rsidRDefault="00B25AA5" w:rsidP="00B25AA5">
      <w:pPr>
        <w:pStyle w:val="Akapitzlist"/>
        <w:ind w:left="680"/>
        <w:jc w:val="both"/>
        <w:rPr>
          <w:rFonts w:asciiTheme="minorHAnsi" w:hAnsiTheme="minorHAnsi" w:cstheme="minorHAnsi"/>
        </w:rPr>
      </w:pPr>
    </w:p>
    <w:p w14:paraId="718DABF0" w14:textId="6309F93E" w:rsidR="00B25AA5" w:rsidRPr="00A12750" w:rsidRDefault="00B25AA5" w:rsidP="00B25AA5">
      <w:pPr>
        <w:spacing w:after="0" w:line="240" w:lineRule="auto"/>
        <w:jc w:val="both"/>
        <w:rPr>
          <w:rFonts w:asciiTheme="minorHAnsi" w:hAnsiTheme="minorHAnsi" w:cstheme="minorHAnsi"/>
        </w:rPr>
      </w:pPr>
      <w:r w:rsidRPr="00A12750">
        <w:rPr>
          <w:rFonts w:asciiTheme="minorHAnsi" w:hAnsiTheme="minorHAnsi" w:cstheme="minorHAnsi"/>
        </w:rPr>
        <w:t>(Należy uwzględniać terminy wymagane na akceptację prac przez Zamawiającego)</w:t>
      </w:r>
    </w:p>
    <w:p w14:paraId="5C525BD1" w14:textId="77777777" w:rsidR="00B25AA5" w:rsidRPr="00A12750" w:rsidRDefault="00B25AA5" w:rsidP="00B25AA5">
      <w:pPr>
        <w:pStyle w:val="Akapitzlist"/>
        <w:autoSpaceDE w:val="0"/>
        <w:autoSpaceDN w:val="0"/>
        <w:adjustRightInd w:val="0"/>
        <w:ind w:left="360"/>
        <w:rPr>
          <w:rFonts w:asciiTheme="minorHAnsi" w:hAnsiTheme="minorHAnsi" w:cstheme="minorHAnsi"/>
          <w:b/>
          <w:lang w:eastAsia="pl-PL"/>
        </w:rPr>
      </w:pPr>
    </w:p>
    <w:p w14:paraId="404C3A50" w14:textId="4765E24F" w:rsidR="00B25AA5" w:rsidRPr="00A12750" w:rsidRDefault="00B25AA5" w:rsidP="007644E4">
      <w:pPr>
        <w:pStyle w:val="Akapitzlist"/>
        <w:numPr>
          <w:ilvl w:val="0"/>
          <w:numId w:val="35"/>
        </w:numPr>
        <w:autoSpaceDE w:val="0"/>
        <w:autoSpaceDN w:val="0"/>
        <w:adjustRightInd w:val="0"/>
        <w:rPr>
          <w:rFonts w:asciiTheme="minorHAnsi" w:hAnsiTheme="minorHAnsi" w:cstheme="minorHAnsi"/>
          <w:b/>
          <w:lang w:eastAsia="pl-PL"/>
        </w:rPr>
      </w:pPr>
      <w:r w:rsidRPr="00A12750">
        <w:rPr>
          <w:rFonts w:asciiTheme="minorHAnsi" w:hAnsiTheme="minorHAnsi" w:cstheme="minorHAnsi"/>
          <w:b/>
          <w:lang w:eastAsia="pl-PL"/>
        </w:rPr>
        <w:t>Wycena</w:t>
      </w:r>
    </w:p>
    <w:p w14:paraId="18F31F34" w14:textId="77777777" w:rsidR="00B25AA5" w:rsidRPr="00A12750" w:rsidRDefault="00B25AA5" w:rsidP="00B25AA5">
      <w:pPr>
        <w:autoSpaceDE w:val="0"/>
        <w:autoSpaceDN w:val="0"/>
        <w:adjustRightInd w:val="0"/>
        <w:rPr>
          <w:rFonts w:asciiTheme="minorHAnsi" w:hAnsiTheme="minorHAnsi" w:cstheme="minorHAnsi"/>
          <w:b/>
          <w:lang w:eastAsia="pl-PL"/>
        </w:rPr>
      </w:pPr>
    </w:p>
    <w:tbl>
      <w:tblPr>
        <w:tblStyle w:val="Tabela-Siatka"/>
        <w:tblW w:w="0" w:type="auto"/>
        <w:tblLook w:val="04A0" w:firstRow="1" w:lastRow="0" w:firstColumn="1" w:lastColumn="0" w:noHBand="0" w:noVBand="1"/>
      </w:tblPr>
      <w:tblGrid>
        <w:gridCol w:w="562"/>
        <w:gridCol w:w="3062"/>
        <w:gridCol w:w="1812"/>
        <w:gridCol w:w="1812"/>
        <w:gridCol w:w="1812"/>
      </w:tblGrid>
      <w:tr w:rsidR="00B25AA5" w:rsidRPr="00A12750" w14:paraId="22424E3C" w14:textId="77777777" w:rsidTr="00B25AA5">
        <w:tc>
          <w:tcPr>
            <w:tcW w:w="562" w:type="dxa"/>
            <w:shd w:val="clear" w:color="auto" w:fill="FFFF00"/>
          </w:tcPr>
          <w:p w14:paraId="27EF3B9C" w14:textId="58390581" w:rsidR="00B25AA5" w:rsidRPr="00A12750" w:rsidRDefault="00B25AA5" w:rsidP="00B25AA5">
            <w:pPr>
              <w:autoSpaceDE w:val="0"/>
              <w:autoSpaceDN w:val="0"/>
              <w:adjustRightInd w:val="0"/>
              <w:jc w:val="center"/>
              <w:rPr>
                <w:rFonts w:asciiTheme="minorHAnsi" w:hAnsiTheme="minorHAnsi" w:cstheme="minorHAnsi"/>
                <w:b/>
                <w:lang w:eastAsia="pl-PL"/>
              </w:rPr>
            </w:pPr>
            <w:r w:rsidRPr="00A12750">
              <w:rPr>
                <w:rFonts w:asciiTheme="minorHAnsi" w:hAnsiTheme="minorHAnsi" w:cstheme="minorHAnsi"/>
                <w:b/>
                <w:lang w:eastAsia="pl-PL"/>
              </w:rPr>
              <w:t>l.p.</w:t>
            </w:r>
          </w:p>
        </w:tc>
        <w:tc>
          <w:tcPr>
            <w:tcW w:w="3062" w:type="dxa"/>
            <w:shd w:val="clear" w:color="auto" w:fill="FFFF00"/>
          </w:tcPr>
          <w:p w14:paraId="1FCE95BB" w14:textId="0677728A" w:rsidR="00B25AA5" w:rsidRPr="00A12750" w:rsidRDefault="00B25AA5" w:rsidP="00B25AA5">
            <w:pPr>
              <w:autoSpaceDE w:val="0"/>
              <w:autoSpaceDN w:val="0"/>
              <w:adjustRightInd w:val="0"/>
              <w:jc w:val="center"/>
              <w:rPr>
                <w:rFonts w:asciiTheme="minorHAnsi" w:hAnsiTheme="minorHAnsi" w:cstheme="minorHAnsi"/>
                <w:b/>
                <w:lang w:eastAsia="pl-PL"/>
              </w:rPr>
            </w:pPr>
            <w:r w:rsidRPr="00A12750">
              <w:rPr>
                <w:rFonts w:asciiTheme="minorHAnsi" w:hAnsiTheme="minorHAnsi" w:cstheme="minorHAnsi"/>
                <w:b/>
                <w:lang w:eastAsia="pl-PL"/>
              </w:rPr>
              <w:t>Opis prac</w:t>
            </w:r>
          </w:p>
        </w:tc>
        <w:tc>
          <w:tcPr>
            <w:tcW w:w="1812" w:type="dxa"/>
            <w:shd w:val="clear" w:color="auto" w:fill="FFFF00"/>
          </w:tcPr>
          <w:p w14:paraId="5352FA67" w14:textId="611666AD" w:rsidR="00B25AA5" w:rsidRPr="00A12750" w:rsidRDefault="00B25AA5" w:rsidP="00B25AA5">
            <w:pPr>
              <w:autoSpaceDE w:val="0"/>
              <w:autoSpaceDN w:val="0"/>
              <w:adjustRightInd w:val="0"/>
              <w:jc w:val="center"/>
              <w:rPr>
                <w:rFonts w:asciiTheme="minorHAnsi" w:hAnsiTheme="minorHAnsi" w:cstheme="minorHAnsi"/>
                <w:b/>
                <w:lang w:eastAsia="pl-PL"/>
              </w:rPr>
            </w:pPr>
            <w:r w:rsidRPr="00A12750">
              <w:rPr>
                <w:rFonts w:asciiTheme="minorHAnsi" w:hAnsiTheme="minorHAnsi" w:cstheme="minorHAnsi"/>
                <w:b/>
                <w:lang w:eastAsia="pl-PL"/>
              </w:rPr>
              <w:t>Liczba osobogodzin</w:t>
            </w:r>
          </w:p>
        </w:tc>
        <w:tc>
          <w:tcPr>
            <w:tcW w:w="1812" w:type="dxa"/>
            <w:shd w:val="clear" w:color="auto" w:fill="FFFF00"/>
          </w:tcPr>
          <w:p w14:paraId="315D2898" w14:textId="42D45C03" w:rsidR="00B25AA5" w:rsidRPr="00A12750" w:rsidRDefault="00B25AA5" w:rsidP="00B25AA5">
            <w:pPr>
              <w:autoSpaceDE w:val="0"/>
              <w:autoSpaceDN w:val="0"/>
              <w:adjustRightInd w:val="0"/>
              <w:jc w:val="center"/>
              <w:rPr>
                <w:rFonts w:asciiTheme="minorHAnsi" w:hAnsiTheme="minorHAnsi" w:cstheme="minorHAnsi"/>
                <w:b/>
                <w:lang w:eastAsia="pl-PL"/>
              </w:rPr>
            </w:pPr>
            <w:r w:rsidRPr="00A12750">
              <w:rPr>
                <w:rFonts w:asciiTheme="minorHAnsi" w:hAnsiTheme="minorHAnsi" w:cstheme="minorHAnsi"/>
                <w:b/>
                <w:lang w:eastAsia="pl-PL"/>
              </w:rPr>
              <w:t xml:space="preserve">Stawka za godzinę* </w:t>
            </w:r>
          </w:p>
        </w:tc>
        <w:tc>
          <w:tcPr>
            <w:tcW w:w="1812" w:type="dxa"/>
            <w:shd w:val="clear" w:color="auto" w:fill="FFFF00"/>
          </w:tcPr>
          <w:p w14:paraId="5DEB2DA0" w14:textId="741ED88C" w:rsidR="00B25AA5" w:rsidRPr="00A12750" w:rsidRDefault="00B25AA5" w:rsidP="00B25AA5">
            <w:pPr>
              <w:autoSpaceDE w:val="0"/>
              <w:autoSpaceDN w:val="0"/>
              <w:adjustRightInd w:val="0"/>
              <w:jc w:val="center"/>
              <w:rPr>
                <w:rFonts w:asciiTheme="minorHAnsi" w:hAnsiTheme="minorHAnsi" w:cstheme="minorHAnsi"/>
                <w:b/>
                <w:lang w:eastAsia="pl-PL"/>
              </w:rPr>
            </w:pPr>
            <w:r w:rsidRPr="00A12750">
              <w:rPr>
                <w:rFonts w:asciiTheme="minorHAnsi" w:hAnsiTheme="minorHAnsi" w:cstheme="minorHAnsi"/>
                <w:b/>
                <w:lang w:eastAsia="pl-PL"/>
              </w:rPr>
              <w:t>Kwota brutto PLN</w:t>
            </w:r>
          </w:p>
        </w:tc>
      </w:tr>
      <w:tr w:rsidR="00B25AA5" w:rsidRPr="00A12750" w14:paraId="71226118" w14:textId="77777777" w:rsidTr="00B25AA5">
        <w:tc>
          <w:tcPr>
            <w:tcW w:w="562" w:type="dxa"/>
          </w:tcPr>
          <w:p w14:paraId="64C017FB" w14:textId="0022A4D4" w:rsidR="00B25AA5" w:rsidRPr="00A12750" w:rsidRDefault="00B25AA5" w:rsidP="00B25AA5">
            <w:pPr>
              <w:autoSpaceDE w:val="0"/>
              <w:autoSpaceDN w:val="0"/>
              <w:adjustRightInd w:val="0"/>
              <w:rPr>
                <w:rFonts w:asciiTheme="minorHAnsi" w:hAnsiTheme="minorHAnsi" w:cstheme="minorHAnsi"/>
                <w:b/>
                <w:lang w:eastAsia="pl-PL"/>
              </w:rPr>
            </w:pPr>
            <w:r w:rsidRPr="00A12750">
              <w:rPr>
                <w:rFonts w:asciiTheme="minorHAnsi" w:hAnsiTheme="minorHAnsi" w:cstheme="minorHAnsi"/>
                <w:b/>
                <w:lang w:eastAsia="pl-PL"/>
              </w:rPr>
              <w:t>1</w:t>
            </w:r>
          </w:p>
        </w:tc>
        <w:tc>
          <w:tcPr>
            <w:tcW w:w="3062" w:type="dxa"/>
          </w:tcPr>
          <w:p w14:paraId="3864DD43" w14:textId="77777777" w:rsidR="00B25AA5" w:rsidRPr="00A12750" w:rsidRDefault="00B25AA5" w:rsidP="00B25AA5">
            <w:pPr>
              <w:autoSpaceDE w:val="0"/>
              <w:autoSpaceDN w:val="0"/>
              <w:adjustRightInd w:val="0"/>
              <w:rPr>
                <w:rFonts w:asciiTheme="minorHAnsi" w:hAnsiTheme="minorHAnsi" w:cstheme="minorHAnsi"/>
                <w:b/>
                <w:lang w:eastAsia="pl-PL"/>
              </w:rPr>
            </w:pPr>
          </w:p>
        </w:tc>
        <w:tc>
          <w:tcPr>
            <w:tcW w:w="1812" w:type="dxa"/>
          </w:tcPr>
          <w:p w14:paraId="10892E75" w14:textId="77777777" w:rsidR="00B25AA5" w:rsidRPr="00A12750" w:rsidRDefault="00B25AA5" w:rsidP="00B25AA5">
            <w:pPr>
              <w:autoSpaceDE w:val="0"/>
              <w:autoSpaceDN w:val="0"/>
              <w:adjustRightInd w:val="0"/>
              <w:rPr>
                <w:rFonts w:asciiTheme="minorHAnsi" w:hAnsiTheme="minorHAnsi" w:cstheme="minorHAnsi"/>
                <w:b/>
                <w:lang w:eastAsia="pl-PL"/>
              </w:rPr>
            </w:pPr>
          </w:p>
        </w:tc>
        <w:tc>
          <w:tcPr>
            <w:tcW w:w="1812" w:type="dxa"/>
          </w:tcPr>
          <w:p w14:paraId="79C7ED2E" w14:textId="77777777" w:rsidR="00B25AA5" w:rsidRPr="00A12750" w:rsidRDefault="00B25AA5" w:rsidP="00B25AA5">
            <w:pPr>
              <w:autoSpaceDE w:val="0"/>
              <w:autoSpaceDN w:val="0"/>
              <w:adjustRightInd w:val="0"/>
              <w:rPr>
                <w:rFonts w:asciiTheme="minorHAnsi" w:hAnsiTheme="minorHAnsi" w:cstheme="minorHAnsi"/>
                <w:b/>
                <w:lang w:eastAsia="pl-PL"/>
              </w:rPr>
            </w:pPr>
          </w:p>
        </w:tc>
        <w:tc>
          <w:tcPr>
            <w:tcW w:w="1812" w:type="dxa"/>
          </w:tcPr>
          <w:p w14:paraId="05E30423" w14:textId="77777777" w:rsidR="00B25AA5" w:rsidRPr="00A12750" w:rsidRDefault="00B25AA5" w:rsidP="00B25AA5">
            <w:pPr>
              <w:autoSpaceDE w:val="0"/>
              <w:autoSpaceDN w:val="0"/>
              <w:adjustRightInd w:val="0"/>
              <w:rPr>
                <w:rFonts w:asciiTheme="minorHAnsi" w:hAnsiTheme="minorHAnsi" w:cstheme="minorHAnsi"/>
                <w:b/>
                <w:lang w:eastAsia="pl-PL"/>
              </w:rPr>
            </w:pPr>
          </w:p>
        </w:tc>
      </w:tr>
      <w:tr w:rsidR="00B25AA5" w:rsidRPr="00A12750" w14:paraId="06F74B0D" w14:textId="77777777" w:rsidTr="00B25AA5">
        <w:tc>
          <w:tcPr>
            <w:tcW w:w="562" w:type="dxa"/>
          </w:tcPr>
          <w:p w14:paraId="4EF3C044" w14:textId="4C1A085F" w:rsidR="00B25AA5" w:rsidRPr="00A12750" w:rsidRDefault="00B25AA5" w:rsidP="00B25AA5">
            <w:pPr>
              <w:autoSpaceDE w:val="0"/>
              <w:autoSpaceDN w:val="0"/>
              <w:adjustRightInd w:val="0"/>
              <w:rPr>
                <w:rFonts w:asciiTheme="minorHAnsi" w:hAnsiTheme="minorHAnsi" w:cstheme="minorHAnsi"/>
                <w:b/>
                <w:lang w:eastAsia="pl-PL"/>
              </w:rPr>
            </w:pPr>
            <w:r w:rsidRPr="00A12750">
              <w:rPr>
                <w:rFonts w:asciiTheme="minorHAnsi" w:hAnsiTheme="minorHAnsi" w:cstheme="minorHAnsi"/>
                <w:b/>
                <w:lang w:eastAsia="pl-PL"/>
              </w:rPr>
              <w:t>2</w:t>
            </w:r>
          </w:p>
        </w:tc>
        <w:tc>
          <w:tcPr>
            <w:tcW w:w="3062" w:type="dxa"/>
          </w:tcPr>
          <w:p w14:paraId="7823D5EE" w14:textId="77777777" w:rsidR="00B25AA5" w:rsidRPr="00A12750" w:rsidRDefault="00B25AA5" w:rsidP="00B25AA5">
            <w:pPr>
              <w:autoSpaceDE w:val="0"/>
              <w:autoSpaceDN w:val="0"/>
              <w:adjustRightInd w:val="0"/>
              <w:rPr>
                <w:rFonts w:asciiTheme="minorHAnsi" w:hAnsiTheme="minorHAnsi" w:cstheme="minorHAnsi"/>
                <w:b/>
                <w:lang w:eastAsia="pl-PL"/>
              </w:rPr>
            </w:pPr>
          </w:p>
        </w:tc>
        <w:tc>
          <w:tcPr>
            <w:tcW w:w="1812" w:type="dxa"/>
          </w:tcPr>
          <w:p w14:paraId="11D2F483" w14:textId="77777777" w:rsidR="00B25AA5" w:rsidRPr="00A12750" w:rsidRDefault="00B25AA5" w:rsidP="00B25AA5">
            <w:pPr>
              <w:autoSpaceDE w:val="0"/>
              <w:autoSpaceDN w:val="0"/>
              <w:adjustRightInd w:val="0"/>
              <w:rPr>
                <w:rFonts w:asciiTheme="minorHAnsi" w:hAnsiTheme="minorHAnsi" w:cstheme="minorHAnsi"/>
                <w:b/>
                <w:lang w:eastAsia="pl-PL"/>
              </w:rPr>
            </w:pPr>
          </w:p>
        </w:tc>
        <w:tc>
          <w:tcPr>
            <w:tcW w:w="1812" w:type="dxa"/>
          </w:tcPr>
          <w:p w14:paraId="64FB128A" w14:textId="77777777" w:rsidR="00B25AA5" w:rsidRPr="00A12750" w:rsidRDefault="00B25AA5" w:rsidP="00B25AA5">
            <w:pPr>
              <w:autoSpaceDE w:val="0"/>
              <w:autoSpaceDN w:val="0"/>
              <w:adjustRightInd w:val="0"/>
              <w:rPr>
                <w:rFonts w:asciiTheme="minorHAnsi" w:hAnsiTheme="minorHAnsi" w:cstheme="minorHAnsi"/>
                <w:b/>
                <w:lang w:eastAsia="pl-PL"/>
              </w:rPr>
            </w:pPr>
          </w:p>
        </w:tc>
        <w:tc>
          <w:tcPr>
            <w:tcW w:w="1812" w:type="dxa"/>
          </w:tcPr>
          <w:p w14:paraId="0F0326E1" w14:textId="77777777" w:rsidR="00B25AA5" w:rsidRPr="00A12750" w:rsidRDefault="00B25AA5" w:rsidP="00B25AA5">
            <w:pPr>
              <w:autoSpaceDE w:val="0"/>
              <w:autoSpaceDN w:val="0"/>
              <w:adjustRightInd w:val="0"/>
              <w:rPr>
                <w:rFonts w:asciiTheme="minorHAnsi" w:hAnsiTheme="minorHAnsi" w:cstheme="minorHAnsi"/>
                <w:b/>
                <w:lang w:eastAsia="pl-PL"/>
              </w:rPr>
            </w:pPr>
          </w:p>
        </w:tc>
      </w:tr>
      <w:tr w:rsidR="00B25AA5" w:rsidRPr="00A12750" w14:paraId="77854228" w14:textId="77777777" w:rsidTr="00B25AA5">
        <w:tc>
          <w:tcPr>
            <w:tcW w:w="562" w:type="dxa"/>
          </w:tcPr>
          <w:p w14:paraId="5D8FC66E" w14:textId="7A4F1C5E" w:rsidR="00B25AA5" w:rsidRPr="00A12750" w:rsidRDefault="00B25AA5" w:rsidP="00B25AA5">
            <w:pPr>
              <w:autoSpaceDE w:val="0"/>
              <w:autoSpaceDN w:val="0"/>
              <w:adjustRightInd w:val="0"/>
              <w:rPr>
                <w:rFonts w:asciiTheme="minorHAnsi" w:hAnsiTheme="minorHAnsi" w:cstheme="minorHAnsi"/>
                <w:b/>
                <w:lang w:eastAsia="pl-PL"/>
              </w:rPr>
            </w:pPr>
            <w:r w:rsidRPr="00A12750">
              <w:rPr>
                <w:rFonts w:asciiTheme="minorHAnsi" w:hAnsiTheme="minorHAnsi" w:cstheme="minorHAnsi"/>
                <w:b/>
                <w:lang w:eastAsia="pl-PL"/>
              </w:rPr>
              <w:t>…</w:t>
            </w:r>
          </w:p>
        </w:tc>
        <w:tc>
          <w:tcPr>
            <w:tcW w:w="3062" w:type="dxa"/>
          </w:tcPr>
          <w:p w14:paraId="6FBC5ED9" w14:textId="77777777" w:rsidR="00B25AA5" w:rsidRPr="00A12750" w:rsidRDefault="00B25AA5" w:rsidP="00B25AA5">
            <w:pPr>
              <w:autoSpaceDE w:val="0"/>
              <w:autoSpaceDN w:val="0"/>
              <w:adjustRightInd w:val="0"/>
              <w:rPr>
                <w:rFonts w:asciiTheme="minorHAnsi" w:hAnsiTheme="minorHAnsi" w:cstheme="minorHAnsi"/>
                <w:b/>
                <w:lang w:eastAsia="pl-PL"/>
              </w:rPr>
            </w:pPr>
          </w:p>
        </w:tc>
        <w:tc>
          <w:tcPr>
            <w:tcW w:w="1812" w:type="dxa"/>
          </w:tcPr>
          <w:p w14:paraId="288F9276" w14:textId="77777777" w:rsidR="00B25AA5" w:rsidRPr="00A12750" w:rsidRDefault="00B25AA5" w:rsidP="00B25AA5">
            <w:pPr>
              <w:autoSpaceDE w:val="0"/>
              <w:autoSpaceDN w:val="0"/>
              <w:adjustRightInd w:val="0"/>
              <w:rPr>
                <w:rFonts w:asciiTheme="minorHAnsi" w:hAnsiTheme="minorHAnsi" w:cstheme="minorHAnsi"/>
                <w:b/>
                <w:lang w:eastAsia="pl-PL"/>
              </w:rPr>
            </w:pPr>
          </w:p>
        </w:tc>
        <w:tc>
          <w:tcPr>
            <w:tcW w:w="1812" w:type="dxa"/>
          </w:tcPr>
          <w:p w14:paraId="26F27470" w14:textId="77777777" w:rsidR="00B25AA5" w:rsidRPr="00A12750" w:rsidRDefault="00B25AA5" w:rsidP="00B25AA5">
            <w:pPr>
              <w:autoSpaceDE w:val="0"/>
              <w:autoSpaceDN w:val="0"/>
              <w:adjustRightInd w:val="0"/>
              <w:rPr>
                <w:rFonts w:asciiTheme="minorHAnsi" w:hAnsiTheme="minorHAnsi" w:cstheme="minorHAnsi"/>
                <w:b/>
                <w:lang w:eastAsia="pl-PL"/>
              </w:rPr>
            </w:pPr>
          </w:p>
        </w:tc>
        <w:tc>
          <w:tcPr>
            <w:tcW w:w="1812" w:type="dxa"/>
          </w:tcPr>
          <w:p w14:paraId="3E69AFAC" w14:textId="77777777" w:rsidR="00B25AA5" w:rsidRPr="00A12750" w:rsidRDefault="00B25AA5" w:rsidP="00B25AA5">
            <w:pPr>
              <w:autoSpaceDE w:val="0"/>
              <w:autoSpaceDN w:val="0"/>
              <w:adjustRightInd w:val="0"/>
              <w:rPr>
                <w:rFonts w:asciiTheme="minorHAnsi" w:hAnsiTheme="minorHAnsi" w:cstheme="minorHAnsi"/>
                <w:b/>
                <w:lang w:eastAsia="pl-PL"/>
              </w:rPr>
            </w:pPr>
          </w:p>
        </w:tc>
      </w:tr>
      <w:tr w:rsidR="00B25AA5" w:rsidRPr="00A12750" w14:paraId="3354D340" w14:textId="77777777" w:rsidTr="000E23A0">
        <w:tc>
          <w:tcPr>
            <w:tcW w:w="7248" w:type="dxa"/>
            <w:gridSpan w:val="4"/>
          </w:tcPr>
          <w:p w14:paraId="5C175F6B" w14:textId="3126DEE7" w:rsidR="00B25AA5" w:rsidRPr="00A12750" w:rsidRDefault="00B25AA5" w:rsidP="00B25AA5">
            <w:pPr>
              <w:autoSpaceDE w:val="0"/>
              <w:autoSpaceDN w:val="0"/>
              <w:adjustRightInd w:val="0"/>
              <w:jc w:val="right"/>
              <w:rPr>
                <w:rFonts w:asciiTheme="minorHAnsi" w:hAnsiTheme="minorHAnsi" w:cstheme="minorHAnsi"/>
                <w:b/>
                <w:lang w:eastAsia="pl-PL"/>
              </w:rPr>
            </w:pPr>
            <w:r w:rsidRPr="00A12750">
              <w:rPr>
                <w:rFonts w:asciiTheme="minorHAnsi" w:hAnsiTheme="minorHAnsi" w:cstheme="minorHAnsi"/>
                <w:b/>
                <w:lang w:eastAsia="pl-PL"/>
              </w:rPr>
              <w:lastRenderedPageBreak/>
              <w:t>RAZEM:</w:t>
            </w:r>
          </w:p>
        </w:tc>
        <w:tc>
          <w:tcPr>
            <w:tcW w:w="1812" w:type="dxa"/>
          </w:tcPr>
          <w:p w14:paraId="07B484BC" w14:textId="77777777" w:rsidR="00B25AA5" w:rsidRPr="00A12750" w:rsidRDefault="00B25AA5" w:rsidP="00B25AA5">
            <w:pPr>
              <w:autoSpaceDE w:val="0"/>
              <w:autoSpaceDN w:val="0"/>
              <w:adjustRightInd w:val="0"/>
              <w:rPr>
                <w:rFonts w:asciiTheme="minorHAnsi" w:hAnsiTheme="minorHAnsi" w:cstheme="minorHAnsi"/>
                <w:b/>
                <w:lang w:eastAsia="pl-PL"/>
              </w:rPr>
            </w:pPr>
          </w:p>
        </w:tc>
      </w:tr>
    </w:tbl>
    <w:p w14:paraId="4200C8EF" w14:textId="6B4FEF15" w:rsidR="00B25AA5" w:rsidRPr="008277A1" w:rsidRDefault="008277A1" w:rsidP="00B25AA5">
      <w:pPr>
        <w:autoSpaceDE w:val="0"/>
        <w:autoSpaceDN w:val="0"/>
        <w:adjustRightInd w:val="0"/>
        <w:rPr>
          <w:rFonts w:asciiTheme="minorHAnsi" w:hAnsiTheme="minorHAnsi" w:cstheme="minorHAnsi"/>
          <w:sz w:val="18"/>
          <w:szCs w:val="18"/>
          <w:lang w:eastAsia="pl-PL"/>
        </w:rPr>
      </w:pPr>
      <w:r w:rsidRPr="008277A1">
        <w:rPr>
          <w:rFonts w:asciiTheme="minorHAnsi" w:hAnsiTheme="minorHAnsi" w:cstheme="minorHAnsi"/>
          <w:sz w:val="18"/>
          <w:szCs w:val="18"/>
          <w:lang w:eastAsia="pl-PL"/>
        </w:rPr>
        <w:t>*Stawka za godzinę zgodna ze stawką z Oferty Wykonawcy</w:t>
      </w:r>
    </w:p>
    <w:p w14:paraId="633F9BC7" w14:textId="77777777" w:rsidR="00B25AA5" w:rsidRPr="00A12750" w:rsidRDefault="00B25AA5" w:rsidP="00B25AA5">
      <w:pPr>
        <w:autoSpaceDE w:val="0"/>
        <w:autoSpaceDN w:val="0"/>
        <w:adjustRightInd w:val="0"/>
        <w:spacing w:after="0" w:line="240" w:lineRule="auto"/>
        <w:jc w:val="both"/>
        <w:rPr>
          <w:rFonts w:asciiTheme="minorHAnsi" w:hAnsiTheme="minorHAnsi" w:cstheme="minorHAnsi"/>
          <w:b/>
          <w:lang w:eastAsia="pl-PL"/>
        </w:rPr>
      </w:pPr>
    </w:p>
    <w:p w14:paraId="652C2A59" w14:textId="77777777" w:rsidR="00B25AA5" w:rsidRPr="00A12750" w:rsidRDefault="00B25AA5" w:rsidP="00B25AA5">
      <w:pPr>
        <w:autoSpaceDE w:val="0"/>
        <w:autoSpaceDN w:val="0"/>
        <w:adjustRightInd w:val="0"/>
        <w:spacing w:after="0" w:line="240" w:lineRule="auto"/>
        <w:jc w:val="both"/>
        <w:rPr>
          <w:rFonts w:asciiTheme="minorHAnsi" w:hAnsiTheme="minorHAnsi" w:cstheme="minorHAnsi"/>
          <w:b/>
          <w:lang w:eastAsia="pl-PL"/>
        </w:rPr>
      </w:pPr>
    </w:p>
    <w:p w14:paraId="1A48192E" w14:textId="572D4202" w:rsidR="00B25AA5" w:rsidRPr="00A12750" w:rsidRDefault="00B25AA5" w:rsidP="00B25AA5">
      <w:pPr>
        <w:autoSpaceDE w:val="0"/>
        <w:autoSpaceDN w:val="0"/>
        <w:adjustRightInd w:val="0"/>
        <w:spacing w:after="0" w:line="240" w:lineRule="auto"/>
        <w:jc w:val="both"/>
        <w:rPr>
          <w:rFonts w:asciiTheme="minorHAnsi" w:hAnsiTheme="minorHAnsi" w:cstheme="minorHAnsi"/>
          <w:b/>
          <w:lang w:eastAsia="pl-PL"/>
        </w:rPr>
      </w:pPr>
      <w:r w:rsidRPr="00A12750">
        <w:rPr>
          <w:rFonts w:asciiTheme="minorHAnsi" w:hAnsiTheme="minorHAnsi" w:cstheme="minorHAnsi"/>
          <w:b/>
          <w:lang w:eastAsia="pl-PL"/>
        </w:rPr>
        <w:t>Podpisy osób biorących udział w czynnościach zamawiania usług:</w:t>
      </w:r>
    </w:p>
    <w:p w14:paraId="5AFAC52A" w14:textId="77777777" w:rsidR="00B25AA5" w:rsidRPr="00A12750" w:rsidRDefault="00B25AA5" w:rsidP="00B25AA5">
      <w:pPr>
        <w:autoSpaceDE w:val="0"/>
        <w:autoSpaceDN w:val="0"/>
        <w:adjustRightInd w:val="0"/>
        <w:spacing w:after="0" w:line="240" w:lineRule="auto"/>
        <w:jc w:val="both"/>
        <w:rPr>
          <w:rFonts w:asciiTheme="minorHAnsi" w:hAnsiTheme="minorHAnsi" w:cstheme="minorHAnsi"/>
          <w:lang w:eastAsia="pl-PL"/>
        </w:rPr>
      </w:pPr>
    </w:p>
    <w:p w14:paraId="616AB2B9" w14:textId="77777777" w:rsidR="00B25AA5" w:rsidRPr="00A12750" w:rsidRDefault="00B25AA5" w:rsidP="00B25AA5">
      <w:pPr>
        <w:autoSpaceDE w:val="0"/>
        <w:autoSpaceDN w:val="0"/>
        <w:adjustRightInd w:val="0"/>
        <w:spacing w:after="0" w:line="240" w:lineRule="auto"/>
        <w:jc w:val="both"/>
        <w:rPr>
          <w:rFonts w:asciiTheme="minorHAnsi" w:hAnsiTheme="minorHAnsi" w:cstheme="minorHAnsi"/>
          <w:b/>
          <w:lang w:eastAsia="pl-PL"/>
        </w:rPr>
      </w:pPr>
      <w:r w:rsidRPr="00A12750">
        <w:rPr>
          <w:rFonts w:asciiTheme="minorHAnsi" w:hAnsiTheme="minorHAnsi" w:cstheme="minorHAnsi"/>
          <w:b/>
          <w:lang w:eastAsia="pl-PL"/>
        </w:rPr>
        <w:t>Ze strony Zamawiającego:</w:t>
      </w:r>
    </w:p>
    <w:p w14:paraId="55575493" w14:textId="77777777" w:rsidR="00B25AA5" w:rsidRPr="00A12750" w:rsidRDefault="00B25AA5" w:rsidP="00B25AA5">
      <w:pPr>
        <w:autoSpaceDE w:val="0"/>
        <w:autoSpaceDN w:val="0"/>
        <w:adjustRightInd w:val="0"/>
        <w:spacing w:after="0" w:line="240" w:lineRule="auto"/>
        <w:jc w:val="both"/>
        <w:rPr>
          <w:rFonts w:asciiTheme="minorHAnsi" w:hAnsiTheme="minorHAnsi" w:cstheme="minorHAnsi"/>
          <w:lang w:eastAsia="pl-PL"/>
        </w:rPr>
      </w:pPr>
    </w:p>
    <w:p w14:paraId="12545E6D" w14:textId="77777777" w:rsidR="00B25AA5" w:rsidRDefault="00B25AA5" w:rsidP="00B25AA5">
      <w:pPr>
        <w:autoSpaceDE w:val="0"/>
        <w:autoSpaceDN w:val="0"/>
        <w:adjustRightInd w:val="0"/>
        <w:spacing w:after="0" w:line="240" w:lineRule="auto"/>
        <w:rPr>
          <w:rFonts w:asciiTheme="minorHAnsi" w:hAnsiTheme="minorHAnsi" w:cstheme="minorHAnsi"/>
          <w:lang w:eastAsia="pl-PL"/>
        </w:rPr>
      </w:pPr>
    </w:p>
    <w:p w14:paraId="3B26F7DB" w14:textId="77777777" w:rsidR="006D10E4" w:rsidRPr="00A12750" w:rsidRDefault="006D10E4" w:rsidP="00B25AA5">
      <w:pPr>
        <w:autoSpaceDE w:val="0"/>
        <w:autoSpaceDN w:val="0"/>
        <w:adjustRightInd w:val="0"/>
        <w:spacing w:after="0" w:line="240" w:lineRule="auto"/>
        <w:rPr>
          <w:rFonts w:asciiTheme="minorHAnsi" w:hAnsiTheme="minorHAnsi" w:cstheme="minorHAnsi"/>
          <w:lang w:eastAsia="pl-PL"/>
        </w:rPr>
      </w:pPr>
    </w:p>
    <w:p w14:paraId="49B738F7" w14:textId="77777777" w:rsidR="00B25AA5" w:rsidRPr="00A12750" w:rsidRDefault="00B25AA5" w:rsidP="00B25AA5">
      <w:pPr>
        <w:autoSpaceDE w:val="0"/>
        <w:autoSpaceDN w:val="0"/>
        <w:adjustRightInd w:val="0"/>
        <w:spacing w:after="0" w:line="240" w:lineRule="auto"/>
        <w:rPr>
          <w:rFonts w:asciiTheme="minorHAnsi" w:hAnsiTheme="minorHAnsi" w:cstheme="minorHAnsi"/>
          <w:lang w:eastAsia="pl-PL"/>
        </w:rPr>
      </w:pPr>
      <w:r w:rsidRPr="00A12750">
        <w:rPr>
          <w:rFonts w:asciiTheme="minorHAnsi" w:hAnsiTheme="minorHAnsi" w:cstheme="minorHAnsi"/>
          <w:lang w:eastAsia="pl-PL"/>
        </w:rPr>
        <w:t>……………………………………………….</w:t>
      </w:r>
    </w:p>
    <w:p w14:paraId="15112C82" w14:textId="77777777" w:rsidR="00B25AA5" w:rsidRPr="00A12750" w:rsidRDefault="00B25AA5" w:rsidP="00B25AA5">
      <w:pPr>
        <w:autoSpaceDE w:val="0"/>
        <w:autoSpaceDN w:val="0"/>
        <w:adjustRightInd w:val="0"/>
        <w:spacing w:after="0" w:line="240" w:lineRule="auto"/>
        <w:rPr>
          <w:rFonts w:asciiTheme="minorHAnsi" w:hAnsiTheme="minorHAnsi" w:cstheme="minorHAnsi"/>
          <w:b/>
          <w:lang w:eastAsia="pl-PL"/>
        </w:rPr>
      </w:pPr>
      <w:r w:rsidRPr="00A12750">
        <w:rPr>
          <w:rFonts w:asciiTheme="minorHAnsi" w:hAnsiTheme="minorHAnsi" w:cstheme="minorHAnsi"/>
          <w:b/>
          <w:lang w:eastAsia="pl-PL"/>
        </w:rPr>
        <w:t>Polska Agencja Rozwoju Przedsiębiorczości</w:t>
      </w:r>
    </w:p>
    <w:p w14:paraId="4EE5235C" w14:textId="77777777" w:rsidR="00B25AA5" w:rsidRPr="00A12750" w:rsidRDefault="00B25AA5" w:rsidP="00B25AA5">
      <w:pPr>
        <w:autoSpaceDE w:val="0"/>
        <w:autoSpaceDN w:val="0"/>
        <w:adjustRightInd w:val="0"/>
        <w:spacing w:after="0" w:line="240" w:lineRule="auto"/>
        <w:rPr>
          <w:rFonts w:asciiTheme="minorHAnsi" w:hAnsiTheme="minorHAnsi" w:cstheme="minorHAnsi"/>
          <w:lang w:eastAsia="pl-PL"/>
        </w:rPr>
      </w:pPr>
    </w:p>
    <w:p w14:paraId="478A59BC" w14:textId="77777777" w:rsidR="00B25AA5" w:rsidRPr="00A12750" w:rsidRDefault="00B25AA5" w:rsidP="00B25AA5">
      <w:pPr>
        <w:autoSpaceDE w:val="0"/>
        <w:autoSpaceDN w:val="0"/>
        <w:adjustRightInd w:val="0"/>
        <w:spacing w:after="0" w:line="240" w:lineRule="auto"/>
        <w:rPr>
          <w:rFonts w:asciiTheme="minorHAnsi" w:hAnsiTheme="minorHAnsi" w:cstheme="minorHAnsi"/>
          <w:lang w:eastAsia="pl-PL"/>
        </w:rPr>
      </w:pPr>
    </w:p>
    <w:p w14:paraId="21A16EEB" w14:textId="77777777" w:rsidR="00B25AA5" w:rsidRPr="00A12750" w:rsidRDefault="00B25AA5" w:rsidP="00B25AA5">
      <w:pPr>
        <w:autoSpaceDE w:val="0"/>
        <w:autoSpaceDN w:val="0"/>
        <w:adjustRightInd w:val="0"/>
        <w:spacing w:after="0" w:line="240" w:lineRule="auto"/>
        <w:rPr>
          <w:rFonts w:asciiTheme="minorHAnsi" w:hAnsiTheme="minorHAnsi" w:cstheme="minorHAnsi"/>
          <w:b/>
          <w:lang w:eastAsia="pl-PL"/>
        </w:rPr>
      </w:pPr>
      <w:r w:rsidRPr="00A12750">
        <w:rPr>
          <w:rFonts w:asciiTheme="minorHAnsi" w:hAnsiTheme="minorHAnsi" w:cstheme="minorHAnsi"/>
          <w:b/>
          <w:lang w:eastAsia="pl-PL"/>
        </w:rPr>
        <w:t>Ze strony Wykonawcy:</w:t>
      </w:r>
    </w:p>
    <w:p w14:paraId="4928FD3F" w14:textId="77777777" w:rsidR="00B25AA5" w:rsidRPr="00A12750" w:rsidRDefault="00B25AA5" w:rsidP="00B25AA5">
      <w:pPr>
        <w:autoSpaceDE w:val="0"/>
        <w:autoSpaceDN w:val="0"/>
        <w:adjustRightInd w:val="0"/>
        <w:spacing w:after="0" w:line="240" w:lineRule="auto"/>
        <w:rPr>
          <w:rFonts w:asciiTheme="minorHAnsi" w:hAnsiTheme="minorHAnsi" w:cstheme="minorHAnsi"/>
          <w:lang w:eastAsia="pl-PL"/>
        </w:rPr>
      </w:pPr>
    </w:p>
    <w:p w14:paraId="4488257D" w14:textId="77777777" w:rsidR="00B25AA5" w:rsidRDefault="00B25AA5" w:rsidP="00B25AA5">
      <w:pPr>
        <w:autoSpaceDE w:val="0"/>
        <w:autoSpaceDN w:val="0"/>
        <w:adjustRightInd w:val="0"/>
        <w:spacing w:after="0" w:line="240" w:lineRule="auto"/>
        <w:rPr>
          <w:rFonts w:asciiTheme="minorHAnsi" w:hAnsiTheme="minorHAnsi" w:cstheme="minorHAnsi"/>
          <w:lang w:eastAsia="pl-PL"/>
        </w:rPr>
      </w:pPr>
    </w:p>
    <w:p w14:paraId="60FF505E" w14:textId="77777777" w:rsidR="006D10E4" w:rsidRPr="00A12750" w:rsidRDefault="006D10E4" w:rsidP="00B25AA5">
      <w:pPr>
        <w:autoSpaceDE w:val="0"/>
        <w:autoSpaceDN w:val="0"/>
        <w:adjustRightInd w:val="0"/>
        <w:spacing w:after="0" w:line="240" w:lineRule="auto"/>
        <w:rPr>
          <w:rFonts w:asciiTheme="minorHAnsi" w:hAnsiTheme="minorHAnsi" w:cstheme="minorHAnsi"/>
          <w:lang w:eastAsia="pl-PL"/>
        </w:rPr>
      </w:pPr>
    </w:p>
    <w:p w14:paraId="361310D1" w14:textId="77777777" w:rsidR="00B25AA5" w:rsidRPr="00A12750" w:rsidRDefault="00B25AA5" w:rsidP="00B25AA5">
      <w:pPr>
        <w:autoSpaceDE w:val="0"/>
        <w:autoSpaceDN w:val="0"/>
        <w:adjustRightInd w:val="0"/>
        <w:spacing w:after="0" w:line="240" w:lineRule="auto"/>
        <w:rPr>
          <w:rFonts w:asciiTheme="minorHAnsi" w:hAnsiTheme="minorHAnsi" w:cstheme="minorHAnsi"/>
          <w:lang w:eastAsia="pl-PL"/>
        </w:rPr>
      </w:pPr>
      <w:r w:rsidRPr="00A12750">
        <w:rPr>
          <w:rFonts w:asciiTheme="minorHAnsi" w:hAnsiTheme="minorHAnsi" w:cstheme="minorHAnsi"/>
          <w:lang w:eastAsia="pl-PL"/>
        </w:rPr>
        <w:t>……………………………………………….</w:t>
      </w:r>
    </w:p>
    <w:p w14:paraId="1478E4B1" w14:textId="77777777" w:rsidR="00B25AA5" w:rsidRPr="00A12750" w:rsidRDefault="00B25AA5" w:rsidP="00B25AA5">
      <w:pPr>
        <w:autoSpaceDE w:val="0"/>
        <w:autoSpaceDN w:val="0"/>
        <w:adjustRightInd w:val="0"/>
        <w:spacing w:after="0" w:line="240" w:lineRule="auto"/>
        <w:rPr>
          <w:rFonts w:asciiTheme="minorHAnsi" w:hAnsiTheme="minorHAnsi" w:cstheme="minorHAnsi"/>
          <w:lang w:eastAsia="pl-PL"/>
        </w:rPr>
      </w:pPr>
      <w:r w:rsidRPr="00A12750">
        <w:rPr>
          <w:rFonts w:asciiTheme="minorHAnsi" w:hAnsiTheme="minorHAnsi" w:cstheme="minorHAnsi"/>
          <w:lang w:eastAsia="pl-PL"/>
        </w:rPr>
        <w:t xml:space="preserve"> (czytelny podpis)</w:t>
      </w:r>
    </w:p>
    <w:p w14:paraId="46F9D53C" w14:textId="1BAB8F40" w:rsidR="00B25AA5" w:rsidRPr="00A12750" w:rsidRDefault="00B25AA5">
      <w:pPr>
        <w:suppressAutoHyphens w:val="0"/>
        <w:spacing w:after="0" w:line="240" w:lineRule="auto"/>
        <w:rPr>
          <w:rFonts w:asciiTheme="minorHAnsi" w:hAnsiTheme="minorHAnsi" w:cstheme="minorHAnsi"/>
          <w:lang w:eastAsia="pl-PL"/>
        </w:rPr>
      </w:pPr>
    </w:p>
    <w:p w14:paraId="1FA34AD7" w14:textId="77777777" w:rsidR="00B25AA5" w:rsidRPr="00A12750" w:rsidRDefault="00B25AA5" w:rsidP="00C6076A">
      <w:pPr>
        <w:autoSpaceDE w:val="0"/>
        <w:autoSpaceDN w:val="0"/>
        <w:adjustRightInd w:val="0"/>
        <w:spacing w:after="0" w:line="240" w:lineRule="auto"/>
        <w:rPr>
          <w:rFonts w:asciiTheme="minorHAnsi" w:hAnsiTheme="minorHAnsi" w:cstheme="minorHAnsi"/>
          <w:lang w:eastAsia="pl-PL"/>
        </w:rPr>
      </w:pPr>
    </w:p>
    <w:p w14:paraId="79762B72" w14:textId="77777777" w:rsidR="00B25AA5" w:rsidRPr="00A12750" w:rsidRDefault="00B25AA5" w:rsidP="00C6076A">
      <w:pPr>
        <w:autoSpaceDE w:val="0"/>
        <w:autoSpaceDN w:val="0"/>
        <w:adjustRightInd w:val="0"/>
        <w:spacing w:after="0" w:line="240" w:lineRule="auto"/>
        <w:rPr>
          <w:rFonts w:asciiTheme="minorHAnsi" w:hAnsiTheme="minorHAnsi" w:cstheme="minorHAnsi"/>
          <w:lang w:eastAsia="pl-PL"/>
        </w:rPr>
      </w:pPr>
    </w:p>
    <w:p w14:paraId="456DADA6" w14:textId="77777777" w:rsidR="00B25AA5" w:rsidRPr="00A12750" w:rsidRDefault="00B25AA5" w:rsidP="00C6076A">
      <w:pPr>
        <w:autoSpaceDE w:val="0"/>
        <w:autoSpaceDN w:val="0"/>
        <w:adjustRightInd w:val="0"/>
        <w:spacing w:after="0" w:line="240" w:lineRule="auto"/>
        <w:rPr>
          <w:rFonts w:asciiTheme="minorHAnsi" w:hAnsiTheme="minorHAnsi" w:cstheme="minorHAnsi"/>
          <w:lang w:eastAsia="pl-PL"/>
        </w:rPr>
      </w:pPr>
    </w:p>
    <w:sectPr w:rsidR="00B25AA5" w:rsidRPr="00A12750" w:rsidSect="00BE0786">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2127" w:left="1418"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D01F7" w14:textId="77777777" w:rsidR="00916B81" w:rsidRDefault="00916B81">
      <w:pPr>
        <w:spacing w:after="0" w:line="240" w:lineRule="auto"/>
      </w:pPr>
      <w:r>
        <w:separator/>
      </w:r>
    </w:p>
  </w:endnote>
  <w:endnote w:type="continuationSeparator" w:id="0">
    <w:p w14:paraId="1D6E4A97" w14:textId="77777777" w:rsidR="00916B81" w:rsidRDefault="00916B81">
      <w:pPr>
        <w:spacing w:after="0" w:line="240" w:lineRule="auto"/>
      </w:pPr>
      <w:r>
        <w:continuationSeparator/>
      </w:r>
    </w:p>
  </w:endnote>
  <w:endnote w:type="continuationNotice" w:id="1">
    <w:p w14:paraId="7866D596" w14:textId="77777777" w:rsidR="00916B81" w:rsidRDefault="00916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TE19CBC08t00">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4D362" w14:textId="77777777" w:rsidR="00F66541" w:rsidRDefault="00F665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75C7B" w14:textId="77777777" w:rsidR="00F66541" w:rsidRDefault="00F66541">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926939">
      <w:rPr>
        <w:rFonts w:cs="Calibri"/>
        <w:noProof/>
      </w:rPr>
      <w:t>2</w:t>
    </w:r>
    <w:r>
      <w:rPr>
        <w:rFonts w:cs="Calibri"/>
      </w:rPr>
      <w:fldChar w:fldCharType="end"/>
    </w:r>
  </w:p>
  <w:p w14:paraId="2293932F" w14:textId="77777777" w:rsidR="00F66541" w:rsidRDefault="00F66541">
    <w:pPr>
      <w:pStyle w:val="Stopka"/>
      <w:rPr>
        <w:rFonts w:ascii="Calibri" w:hAnsi="Calibri" w:cs="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63AE5" w14:textId="77777777" w:rsidR="00F66541" w:rsidRDefault="00F66541">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6A9C9A8C" wp14:editId="14E1D024">
              <wp:simplePos x="0" y="0"/>
              <wp:positionH relativeFrom="page">
                <wp:posOffset>6595745</wp:posOffset>
              </wp:positionH>
              <wp:positionV relativeFrom="paragraph">
                <wp:posOffset>635</wp:posOffset>
              </wp:positionV>
              <wp:extent cx="62865" cy="145415"/>
              <wp:effectExtent l="4445"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A2F48" id="_x0000_t202" coordsize="21600,21600" o:spt="202" path="m,l,21600r21600,l21600,xe">
              <v:stroke joinstyle="miter"/>
              <v:path gradientshapeok="t" o:connecttype="rect"/>
            </v:shapetype>
            <v:shape id="Text Box 2" o:spid="_x0000_s1026" type="#_x0000_t202" style="position:absolute;margin-left:519.35pt;margin-top:.05pt;width:4.9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" stroked="f">
              <v:textbox inset="0,0,0,0"/>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06889" w14:textId="77777777" w:rsidR="00916B81" w:rsidRDefault="00916B81">
      <w:pPr>
        <w:spacing w:after="0" w:line="240" w:lineRule="auto"/>
      </w:pPr>
      <w:r>
        <w:separator/>
      </w:r>
    </w:p>
  </w:footnote>
  <w:footnote w:type="continuationSeparator" w:id="0">
    <w:p w14:paraId="00F360CF" w14:textId="77777777" w:rsidR="00916B81" w:rsidRDefault="00916B81">
      <w:pPr>
        <w:spacing w:after="0" w:line="240" w:lineRule="auto"/>
      </w:pPr>
      <w:r>
        <w:continuationSeparator/>
      </w:r>
    </w:p>
  </w:footnote>
  <w:footnote w:type="continuationNotice" w:id="1">
    <w:p w14:paraId="020770C7" w14:textId="77777777" w:rsidR="00916B81" w:rsidRDefault="00916B81">
      <w:pPr>
        <w:spacing w:after="0" w:line="240" w:lineRule="auto"/>
      </w:pPr>
    </w:p>
  </w:footnote>
  <w:footnote w:id="2">
    <w:p w14:paraId="45C3886F" w14:textId="77777777" w:rsidR="00F66541" w:rsidRDefault="00F66541" w:rsidP="008A151D">
      <w:pPr>
        <w:pStyle w:val="Tekstprzypisudolnego"/>
        <w:tabs>
          <w:tab w:val="left" w:pos="284"/>
        </w:tabs>
        <w:jc w:val="both"/>
        <w:rPr>
          <w:sz w:val="16"/>
          <w:szCs w:val="16"/>
        </w:rPr>
      </w:pPr>
      <w:r>
        <w:rPr>
          <w:rStyle w:val="Znakiprzypiswdolnych"/>
        </w:rPr>
        <w:footnoteRef/>
      </w:r>
      <w:r>
        <w:tab/>
      </w:r>
      <w:r>
        <w:rPr>
          <w:sz w:val="16"/>
          <w:szCs w:val="16"/>
        </w:rPr>
        <w:t xml:space="preserve"> W przypadku, gdy Wykonawcy wspólnie ubiegają się o udzielenie zamówienia, komparycja otrzymuje brzmienie: zawarta w Warszawie w dniu (…)</w:t>
      </w:r>
    </w:p>
    <w:p w14:paraId="7955D759" w14:textId="77777777" w:rsidR="00F66541" w:rsidRDefault="00F66541" w:rsidP="008A151D">
      <w:pPr>
        <w:pStyle w:val="Tekstprzypisudolnego"/>
        <w:tabs>
          <w:tab w:val="left" w:pos="284"/>
        </w:tabs>
        <w:jc w:val="both"/>
        <w:rPr>
          <w:sz w:val="16"/>
          <w:szCs w:val="16"/>
        </w:rPr>
      </w:pPr>
      <w:r>
        <w:rPr>
          <w:sz w:val="16"/>
          <w:szCs w:val="16"/>
        </w:rPr>
        <w:tab/>
        <w:t xml:space="preserve"> a  </w:t>
      </w:r>
    </w:p>
    <w:p w14:paraId="6D33670B" w14:textId="77777777" w:rsidR="00F66541" w:rsidRDefault="00F66541" w:rsidP="008A151D">
      <w:pPr>
        <w:pStyle w:val="Tekstprzypisudolnego"/>
        <w:tabs>
          <w:tab w:val="left" w:pos="284"/>
        </w:tabs>
        <w:jc w:val="both"/>
        <w:rPr>
          <w:sz w:val="16"/>
          <w:szCs w:val="16"/>
        </w:rPr>
      </w:pPr>
      <w:r>
        <w:rPr>
          <w:sz w:val="16"/>
          <w:szCs w:val="16"/>
        </w:rPr>
        <w:t xml:space="preserve">       &lt;nazwa (firma) wykonawcy&gt;, z siedzibą w &lt;adres&gt;, &lt;NIP &gt; zwanym dalej „Partnerem wiodącym;</w:t>
      </w:r>
    </w:p>
    <w:p w14:paraId="6804F89F" w14:textId="77777777" w:rsidR="00F66541" w:rsidRDefault="00F66541" w:rsidP="008A151D">
      <w:pPr>
        <w:tabs>
          <w:tab w:val="left" w:pos="284"/>
        </w:tabs>
        <w:ind w:left="284"/>
        <w:jc w:val="both"/>
        <w:rPr>
          <w:sz w:val="16"/>
          <w:szCs w:val="16"/>
        </w:rPr>
      </w:pPr>
      <w:r>
        <w:rPr>
          <w:sz w:val="16"/>
          <w:szCs w:val="16"/>
        </w:rPr>
        <w:t>&lt;nazwa (firma) wykonawcy&gt;, z siedzibą w &lt;adres&gt;, &lt;NIP &gt; zwanym dalej „Partnerem Konsorcjum”, reprezentowanymi przez: &lt;imię&gt;     &lt;nazwisko&gt; - &lt;stanowisko&gt;, zwanymi dalej „Wykonawcą”.</w:t>
      </w:r>
    </w:p>
  </w:footnote>
  <w:footnote w:id="3">
    <w:p w14:paraId="5F730EB0" w14:textId="77777777" w:rsidR="00C6076A" w:rsidRPr="00EE2A4D" w:rsidRDefault="00C6076A" w:rsidP="00C6076A">
      <w:pPr>
        <w:pStyle w:val="Tekstprzypisudolnego"/>
        <w:rPr>
          <w:rFonts w:ascii="Arial" w:hAnsi="Arial" w:cs="Arial"/>
          <w:sz w:val="18"/>
          <w:szCs w:val="18"/>
        </w:rPr>
      </w:pPr>
      <w:r w:rsidRPr="00EE2A4D">
        <w:rPr>
          <w:rStyle w:val="Odwoanieprzypisudolnego"/>
          <w:sz w:val="18"/>
          <w:szCs w:val="18"/>
        </w:rPr>
        <w:footnoteRef/>
      </w:r>
      <w:r w:rsidRPr="00EE2A4D">
        <w:rPr>
          <w:rFonts w:ascii="Arial" w:hAnsi="Arial" w:cs="Arial"/>
          <w:sz w:val="18"/>
          <w:szCs w:val="18"/>
        </w:rPr>
        <w:t xml:space="preserve"> </w:t>
      </w:r>
      <w:r>
        <w:t>Należy zaznaczyć punkt a) lub b)</w:t>
      </w:r>
    </w:p>
  </w:footnote>
  <w:footnote w:id="4">
    <w:p w14:paraId="5C074D3A" w14:textId="77777777" w:rsidR="00C6076A" w:rsidRPr="00347847" w:rsidRDefault="00C6076A" w:rsidP="00C6076A">
      <w:pPr>
        <w:pStyle w:val="Tekstprzypisudolnego"/>
      </w:pPr>
      <w:r w:rsidRPr="00347847">
        <w:rPr>
          <w:rStyle w:val="Odwoanieprzypisudolnego"/>
        </w:rPr>
        <w:footnoteRef/>
      </w:r>
      <w:r w:rsidRPr="00347847">
        <w:t xml:space="preserve"> </w:t>
      </w:r>
      <w:r w:rsidRPr="00347847">
        <w:rPr>
          <w:lang w:eastAsia="pl-PL"/>
        </w:rPr>
        <w:t xml:space="preserve">Należy wskazać </w:t>
      </w:r>
      <w:r>
        <w:rPr>
          <w:lang w:eastAsia="pl-PL"/>
        </w:rPr>
        <w:t>wszelkie materiały i dokumenty stworzone i przekazane w ramach zadania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8AD69" w14:textId="77777777" w:rsidR="00F66541" w:rsidRDefault="00F66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1003F" w14:textId="77777777" w:rsidR="00F66541" w:rsidRDefault="00F66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826BE" w14:textId="77777777" w:rsidR="00F66541" w:rsidRDefault="00F66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decimal"/>
      <w:pStyle w:val="Nagwek2"/>
      <w:lvlText w:val="%2"/>
      <w:lvlJc w:val="left"/>
      <w:pPr>
        <w:tabs>
          <w:tab w:val="num" w:pos="576"/>
        </w:tabs>
        <w:ind w:left="576" w:hanging="576"/>
      </w:pPr>
      <w:rPr>
        <w:rFonts w:ascii="Tahoma" w:hAnsi="Tahoma" w:cs="Tahoma"/>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decimal"/>
      <w:pStyle w:val="Nagwek6"/>
      <w:lvlText w:val=".%6"/>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Calibri"/>
        <w:sz w:val="22"/>
        <w:szCs w:val="22"/>
      </w:rPr>
    </w:lvl>
  </w:abstractNum>
  <w:abstractNum w:abstractNumId="2" w15:restartNumberingAfterBreak="0">
    <w:nsid w:val="00000003"/>
    <w:multiLevelType w:val="multilevel"/>
    <w:tmpl w:val="1804BEEC"/>
    <w:name w:val="WW8Num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Calibri"/>
        <w:b w:val="0"/>
        <w:i w:val="0"/>
        <w:sz w:val="24"/>
        <w:szCs w:val="24"/>
      </w:rPr>
    </w:lvl>
  </w:abstractNum>
  <w:abstractNum w:abstractNumId="4" w15:restartNumberingAfterBreak="0">
    <w:nsid w:val="00000005"/>
    <w:multiLevelType w:val="multilevel"/>
    <w:tmpl w:val="7E18D98E"/>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Calibri"/>
        <w:i/>
        <w:sz w:val="24"/>
        <w:szCs w:val="24"/>
      </w:rPr>
    </w:lvl>
    <w:lvl w:ilvl="2">
      <w:start w:val="1"/>
      <w:numFmt w:val="lowerLetter"/>
      <w:lvlText w:val="%3)"/>
      <w:lvlJc w:val="left"/>
      <w:pPr>
        <w:tabs>
          <w:tab w:val="num" w:pos="680"/>
        </w:tabs>
        <w:ind w:left="680" w:hanging="323"/>
      </w:pPr>
      <w:rPr>
        <w:rFonts w:cs="Calibri"/>
        <w:i/>
        <w:sz w:val="24"/>
        <w:szCs w:val="24"/>
      </w:rPr>
    </w:lvl>
    <w:lvl w:ilvl="3">
      <w:start w:val="1"/>
      <w:numFmt w:val="decimal"/>
      <w:lvlText w:val="(%4)"/>
      <w:lvlJc w:val="left"/>
      <w:pPr>
        <w:tabs>
          <w:tab w:val="num" w:pos="709"/>
        </w:tabs>
        <w:ind w:left="567" w:firstLine="142"/>
      </w:pPr>
      <w:rPr>
        <w:rFonts w:cs="Calibri"/>
        <w:i/>
        <w:sz w:val="24"/>
        <w:szCs w:val="24"/>
      </w:rPr>
    </w:lvl>
    <w:lvl w:ilvl="4">
      <w:start w:val="1"/>
      <w:numFmt w:val="lowerLetter"/>
      <w:lvlText w:val="%5."/>
      <w:lvlJc w:val="left"/>
      <w:pPr>
        <w:tabs>
          <w:tab w:val="num" w:pos="3240"/>
        </w:tabs>
        <w:ind w:left="3240" w:hanging="360"/>
      </w:pPr>
      <w:rPr>
        <w:rFonts w:cs="Calibri"/>
        <w:i/>
        <w:sz w:val="24"/>
        <w:szCs w:val="24"/>
      </w:rPr>
    </w:lvl>
    <w:lvl w:ilvl="5">
      <w:start w:val="1"/>
      <w:numFmt w:val="lowerRoman"/>
      <w:lvlText w:val="%6."/>
      <w:lvlJc w:val="right"/>
      <w:pPr>
        <w:tabs>
          <w:tab w:val="num" w:pos="3960"/>
        </w:tabs>
        <w:ind w:left="3960" w:hanging="180"/>
      </w:pPr>
      <w:rPr>
        <w:rFonts w:cs="Calibri"/>
        <w:i/>
        <w:sz w:val="24"/>
        <w:szCs w:val="24"/>
      </w:rPr>
    </w:lvl>
    <w:lvl w:ilvl="6">
      <w:start w:val="1"/>
      <w:numFmt w:val="decimal"/>
      <w:lvlText w:val="%7."/>
      <w:lvlJc w:val="left"/>
      <w:pPr>
        <w:tabs>
          <w:tab w:val="num" w:pos="4680"/>
        </w:tabs>
        <w:ind w:left="4680" w:hanging="360"/>
      </w:pPr>
      <w:rPr>
        <w:rFonts w:cs="Calibri"/>
        <w:i w:val="0"/>
        <w:sz w:val="24"/>
        <w:szCs w:val="24"/>
      </w:rPr>
    </w:lvl>
    <w:lvl w:ilvl="7">
      <w:start w:val="1"/>
      <w:numFmt w:val="lowerLetter"/>
      <w:lvlText w:val="%8."/>
      <w:lvlJc w:val="left"/>
      <w:pPr>
        <w:tabs>
          <w:tab w:val="num" w:pos="5400"/>
        </w:tabs>
        <w:ind w:left="5400" w:hanging="360"/>
      </w:pPr>
      <w:rPr>
        <w:rFonts w:cs="Calibri"/>
        <w:i/>
        <w:sz w:val="24"/>
        <w:szCs w:val="24"/>
      </w:rPr>
    </w:lvl>
    <w:lvl w:ilvl="8">
      <w:start w:val="1"/>
      <w:numFmt w:val="lowerRoman"/>
      <w:lvlText w:val="%9."/>
      <w:lvlJc w:val="right"/>
      <w:pPr>
        <w:tabs>
          <w:tab w:val="num" w:pos="6120"/>
        </w:tabs>
        <w:ind w:left="6120" w:hanging="180"/>
      </w:pPr>
      <w:rPr>
        <w:rFonts w:cs="Calibri"/>
        <w:i/>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pPr>
      <w:rPr>
        <w:rFonts w:cs="Calibri"/>
        <w:sz w:val="24"/>
        <w:szCs w:val="24"/>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pPr>
      <w:rPr>
        <w:rFonts w:ascii="Calibri" w:hAnsi="Calibri"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Calibri"/>
        <w:b w:val="0"/>
        <w:i w:val="0"/>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9" w15:restartNumberingAfterBreak="0">
    <w:nsid w:val="0000000A"/>
    <w:multiLevelType w:val="multilevel"/>
    <w:tmpl w:val="5E32FB92"/>
    <w:name w:val="WW8Num10"/>
    <w:lvl w:ilvl="0">
      <w:start w:val="1"/>
      <w:numFmt w:val="decimal"/>
      <w:lvlText w:val="%1."/>
      <w:lvlJc w:val="left"/>
      <w:pPr>
        <w:tabs>
          <w:tab w:val="num" w:pos="502"/>
        </w:tabs>
        <w:ind w:left="502" w:hanging="360"/>
      </w:pPr>
      <w:rPr>
        <w:rFonts w:ascii="Calibri" w:hAnsi="Calibri" w:cs="Calibri"/>
        <w:b w:val="0"/>
        <w:bCs/>
        <w:sz w:val="24"/>
        <w:szCs w:val="24"/>
      </w:rPr>
    </w:lvl>
    <w:lvl w:ilvl="1">
      <w:start w:val="1"/>
      <w:numFmt w:val="decimal"/>
      <w:lvlText w:val="%2)"/>
      <w:lvlJc w:val="left"/>
      <w:pPr>
        <w:tabs>
          <w:tab w:val="num" w:pos="822"/>
        </w:tabs>
        <w:ind w:left="822" w:hanging="323"/>
      </w:pPr>
      <w:rPr>
        <w:rFonts w:ascii="Calibri" w:hAnsi="Calibri" w:cs="Calibri"/>
        <w:b w:val="0"/>
        <w:bCs/>
        <w:sz w:val="24"/>
        <w:szCs w:val="24"/>
      </w:rPr>
    </w:lvl>
    <w:lvl w:ilvl="2">
      <w:start w:val="1"/>
      <w:numFmt w:val="lowerLetter"/>
      <w:lvlText w:val="%3)"/>
      <w:lvlJc w:val="left"/>
      <w:pPr>
        <w:tabs>
          <w:tab w:val="num" w:pos="822"/>
        </w:tabs>
        <w:ind w:left="822" w:hanging="323"/>
      </w:pPr>
      <w:rPr>
        <w:rFonts w:ascii="Calibri" w:hAnsi="Calibri" w:cs="Calibri"/>
        <w:b/>
        <w:sz w:val="24"/>
        <w:szCs w:val="24"/>
      </w:rPr>
    </w:lvl>
    <w:lvl w:ilvl="3">
      <w:start w:val="1"/>
      <w:numFmt w:val="decimal"/>
      <w:lvlText w:val="(%4)"/>
      <w:lvlJc w:val="left"/>
      <w:pPr>
        <w:tabs>
          <w:tab w:val="num" w:pos="851"/>
        </w:tabs>
        <w:ind w:left="709" w:firstLine="142"/>
      </w:pPr>
      <w:rPr>
        <w:rFonts w:ascii="Calibri" w:hAnsi="Calibri" w:cs="Calibri"/>
        <w:b/>
        <w:sz w:val="24"/>
        <w:szCs w:val="24"/>
      </w:rPr>
    </w:lvl>
    <w:lvl w:ilvl="4">
      <w:start w:val="1"/>
      <w:numFmt w:val="lowerLetter"/>
      <w:lvlText w:val="%5."/>
      <w:lvlJc w:val="left"/>
      <w:pPr>
        <w:tabs>
          <w:tab w:val="num" w:pos="3382"/>
        </w:tabs>
        <w:ind w:left="3382" w:hanging="360"/>
      </w:pPr>
      <w:rPr>
        <w:rFonts w:ascii="Calibri" w:hAnsi="Calibri" w:cs="Calibri"/>
        <w:b/>
        <w:sz w:val="24"/>
        <w:szCs w:val="24"/>
      </w:rPr>
    </w:lvl>
    <w:lvl w:ilvl="5">
      <w:start w:val="1"/>
      <w:numFmt w:val="lowerRoman"/>
      <w:lvlText w:val="%6."/>
      <w:lvlJc w:val="right"/>
      <w:pPr>
        <w:tabs>
          <w:tab w:val="num" w:pos="4102"/>
        </w:tabs>
        <w:ind w:left="4102" w:hanging="180"/>
      </w:pPr>
      <w:rPr>
        <w:rFonts w:ascii="Calibri" w:hAnsi="Calibri" w:cs="Calibri"/>
        <w:b/>
        <w:sz w:val="24"/>
        <w:szCs w:val="24"/>
      </w:rPr>
    </w:lvl>
    <w:lvl w:ilvl="6">
      <w:start w:val="1"/>
      <w:numFmt w:val="decimal"/>
      <w:lvlText w:val="%7."/>
      <w:lvlJc w:val="left"/>
      <w:pPr>
        <w:tabs>
          <w:tab w:val="num" w:pos="4822"/>
        </w:tabs>
        <w:ind w:left="4822" w:hanging="360"/>
      </w:pPr>
      <w:rPr>
        <w:rFonts w:ascii="Calibri" w:hAnsi="Calibri" w:cs="Calibri"/>
        <w:b/>
        <w:sz w:val="24"/>
        <w:szCs w:val="24"/>
      </w:rPr>
    </w:lvl>
    <w:lvl w:ilvl="7">
      <w:start w:val="1"/>
      <w:numFmt w:val="lowerLetter"/>
      <w:lvlText w:val="%8."/>
      <w:lvlJc w:val="left"/>
      <w:pPr>
        <w:tabs>
          <w:tab w:val="num" w:pos="5542"/>
        </w:tabs>
        <w:ind w:left="5542" w:hanging="360"/>
      </w:pPr>
      <w:rPr>
        <w:rFonts w:ascii="Calibri" w:hAnsi="Calibri" w:cs="Calibri"/>
        <w:b/>
        <w:sz w:val="24"/>
        <w:szCs w:val="24"/>
      </w:rPr>
    </w:lvl>
    <w:lvl w:ilvl="8">
      <w:start w:val="1"/>
      <w:numFmt w:val="lowerRoman"/>
      <w:lvlText w:val="%9."/>
      <w:lvlJc w:val="right"/>
      <w:pPr>
        <w:tabs>
          <w:tab w:val="num" w:pos="6262"/>
        </w:tabs>
        <w:ind w:left="6262" w:hanging="180"/>
      </w:pPr>
      <w:rPr>
        <w:rFonts w:ascii="Calibri" w:hAnsi="Calibri" w:cs="Calibri"/>
        <w:b/>
        <w:sz w:val="24"/>
        <w:szCs w:val="24"/>
      </w:rPr>
    </w:lvl>
  </w:abstractNum>
  <w:abstractNum w:abstractNumId="10" w15:restartNumberingAfterBreak="0">
    <w:nsid w:val="0000000B"/>
    <w:multiLevelType w:val="multilevel"/>
    <w:tmpl w:val="0000000B"/>
    <w:name w:val="WW8Num11"/>
    <w:lvl w:ilvl="0">
      <w:start w:val="6"/>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bullet"/>
      <w:lvlText w:val=""/>
      <w:lvlJc w:val="left"/>
      <w:pPr>
        <w:tabs>
          <w:tab w:val="num" w:pos="708"/>
        </w:tabs>
        <w:ind w:left="720" w:hanging="720"/>
      </w:pPr>
      <w:rPr>
        <w:rFonts w:ascii="Symbol" w:hAnsi="Symbol"/>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720" w:hanging="72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1" w15:restartNumberingAfterBreak="0">
    <w:nsid w:val="0000000D"/>
    <w:multiLevelType w:val="multilevel"/>
    <w:tmpl w:val="73249846"/>
    <w:name w:val="WW8Num13"/>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12" w15:restartNumberingAfterBreak="0">
    <w:nsid w:val="0000000E"/>
    <w:multiLevelType w:val="multilevel"/>
    <w:tmpl w:val="9006D4F8"/>
    <w:name w:val="WW8Num14"/>
    <w:lvl w:ilvl="0">
      <w:start w:val="1"/>
      <w:numFmt w:val="decimal"/>
      <w:lvlText w:val="%1."/>
      <w:lvlJc w:val="left"/>
      <w:pPr>
        <w:tabs>
          <w:tab w:val="num" w:pos="720"/>
        </w:tabs>
        <w:ind w:left="360" w:hanging="360"/>
      </w:pPr>
      <w:rPr>
        <w:rFonts w:cs="Calibri"/>
        <w:b w:val="0"/>
        <w:i w:val="0"/>
        <w:sz w:val="22"/>
        <w:szCs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sz w:val="24"/>
        <w:szCs w:val="24"/>
      </w:rPr>
    </w:lvl>
  </w:abstractNum>
  <w:abstractNum w:abstractNumId="14" w15:restartNumberingAfterBreak="0">
    <w:nsid w:val="00000010"/>
    <w:multiLevelType w:val="singleLevel"/>
    <w:tmpl w:val="00000010"/>
    <w:name w:val="WW8Num16"/>
    <w:lvl w:ilvl="0">
      <w:start w:val="1"/>
      <w:numFmt w:val="bullet"/>
      <w:lvlText w:val=""/>
      <w:lvlJc w:val="left"/>
      <w:pPr>
        <w:tabs>
          <w:tab w:val="num" w:pos="0"/>
        </w:tabs>
        <w:ind w:left="2508" w:hanging="360"/>
      </w:pPr>
      <w:rPr>
        <w:rFonts w:ascii="Symbol" w:hAnsi="Symbol"/>
        <w:sz w:val="24"/>
      </w:rPr>
    </w:lvl>
  </w:abstractNum>
  <w:abstractNum w:abstractNumId="15" w15:restartNumberingAfterBreak="0">
    <w:nsid w:val="00000011"/>
    <w:multiLevelType w:val="multilevel"/>
    <w:tmpl w:val="00000011"/>
    <w:name w:val="WW8Num17"/>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00000012"/>
    <w:multiLevelType w:val="multilevel"/>
    <w:tmpl w:val="00000012"/>
    <w:name w:val="WW8Num18"/>
    <w:lvl w:ilvl="0">
      <w:start w:val="4"/>
      <w:numFmt w:val="decimal"/>
      <w:lvlText w:val="%1"/>
      <w:lvlJc w:val="left"/>
      <w:pPr>
        <w:tabs>
          <w:tab w:val="num" w:pos="420"/>
        </w:tabs>
        <w:ind w:left="420" w:hanging="420"/>
      </w:pPr>
      <w:rPr>
        <w:rFonts w:cs="Times New Roman"/>
        <w:u w:val="none"/>
      </w:rPr>
    </w:lvl>
    <w:lvl w:ilvl="1">
      <w:start w:val="1"/>
      <w:numFmt w:val="bullet"/>
      <w:lvlText w:val="­"/>
      <w:lvlJc w:val="left"/>
      <w:pPr>
        <w:tabs>
          <w:tab w:val="num" w:pos="600"/>
        </w:tabs>
        <w:ind w:left="600" w:hanging="420"/>
      </w:pPr>
      <w:rPr>
        <w:rFonts w:ascii="Courier New" w:hAnsi="Courier New"/>
        <w:u w:val="none"/>
      </w:rPr>
    </w:lvl>
    <w:lvl w:ilvl="2">
      <w:start w:val="1"/>
      <w:numFmt w:val="bullet"/>
      <w:lvlText w:val="­"/>
      <w:lvlJc w:val="left"/>
      <w:pPr>
        <w:tabs>
          <w:tab w:val="num" w:pos="1260"/>
        </w:tabs>
        <w:ind w:left="1260" w:hanging="720"/>
      </w:pPr>
      <w:rPr>
        <w:rFonts w:ascii="Courier New" w:hAnsi="Courier New"/>
        <w:u w:val="none"/>
      </w:rPr>
    </w:lvl>
    <w:lvl w:ilvl="3">
      <w:start w:val="1"/>
      <w:numFmt w:val="decimal"/>
      <w:lvlText w:val="%1.%2.%3.%4"/>
      <w:lvlJc w:val="left"/>
      <w:pPr>
        <w:tabs>
          <w:tab w:val="num" w:pos="720"/>
        </w:tabs>
        <w:ind w:left="720" w:hanging="720"/>
      </w:pPr>
      <w:rPr>
        <w:rFonts w:cs="Times New Roman"/>
        <w:u w:val="none"/>
      </w:rPr>
    </w:lvl>
    <w:lvl w:ilvl="4">
      <w:start w:val="1"/>
      <w:numFmt w:val="decimal"/>
      <w:lvlText w:val="%1.%2.%3.%4.%5"/>
      <w:lvlJc w:val="left"/>
      <w:pPr>
        <w:tabs>
          <w:tab w:val="num" w:pos="1080"/>
        </w:tabs>
        <w:ind w:left="1080" w:hanging="1080"/>
      </w:pPr>
      <w:rPr>
        <w:rFonts w:cs="Times New Roman"/>
        <w:u w:val="none"/>
      </w:rPr>
    </w:lvl>
    <w:lvl w:ilvl="5">
      <w:start w:val="1"/>
      <w:numFmt w:val="decimal"/>
      <w:lvlText w:val="%1.%2.%3.%4.%5.%6"/>
      <w:lvlJc w:val="left"/>
      <w:pPr>
        <w:tabs>
          <w:tab w:val="num" w:pos="1080"/>
        </w:tabs>
        <w:ind w:left="1080" w:hanging="1080"/>
      </w:pPr>
      <w:rPr>
        <w:rFonts w:cs="Times New Roman"/>
        <w:u w:val="none"/>
      </w:rPr>
    </w:lvl>
    <w:lvl w:ilvl="6">
      <w:start w:val="1"/>
      <w:numFmt w:val="decimal"/>
      <w:lvlText w:val="%1.%2.%3.%4.%5.%6.%7"/>
      <w:lvlJc w:val="left"/>
      <w:pPr>
        <w:tabs>
          <w:tab w:val="num" w:pos="1440"/>
        </w:tabs>
        <w:ind w:left="1440" w:hanging="1440"/>
      </w:pPr>
      <w:rPr>
        <w:rFonts w:cs="Times New Roman"/>
        <w:u w:val="none"/>
      </w:rPr>
    </w:lvl>
    <w:lvl w:ilvl="7">
      <w:start w:val="1"/>
      <w:numFmt w:val="decimal"/>
      <w:lvlText w:val="%1.%2.%3.%4.%5.%6.%7.%8"/>
      <w:lvlJc w:val="left"/>
      <w:pPr>
        <w:tabs>
          <w:tab w:val="num" w:pos="1440"/>
        </w:tabs>
        <w:ind w:left="1440" w:hanging="1440"/>
      </w:pPr>
      <w:rPr>
        <w:rFonts w:cs="Times New Roman"/>
        <w:u w:val="none"/>
      </w:rPr>
    </w:lvl>
    <w:lvl w:ilvl="8">
      <w:start w:val="1"/>
      <w:numFmt w:val="decimal"/>
      <w:lvlText w:val="%1.%2.%3.%4.%5.%6.%7.%8.%9"/>
      <w:lvlJc w:val="left"/>
      <w:pPr>
        <w:tabs>
          <w:tab w:val="num" w:pos="1800"/>
        </w:tabs>
        <w:ind w:left="1800" w:hanging="1800"/>
      </w:pPr>
      <w:rPr>
        <w:rFonts w:cs="Times New Roman"/>
        <w:u w:val="none"/>
      </w:rPr>
    </w:lvl>
  </w:abstractNum>
  <w:abstractNum w:abstractNumId="17" w15:restartNumberingAfterBreak="0">
    <w:nsid w:val="00000013"/>
    <w:multiLevelType w:val="multilevel"/>
    <w:tmpl w:val="00000013"/>
    <w:name w:val="WW8Num19"/>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rPr>
        <w:rFonts w:cs="Times New Roman"/>
      </w:rPr>
    </w:lvl>
    <w:lvl w:ilvl="3">
      <w:start w:val="1"/>
      <w:numFmt w:val="bullet"/>
      <w:lvlText w:val="-"/>
      <w:lvlJc w:val="left"/>
      <w:pPr>
        <w:tabs>
          <w:tab w:val="num" w:pos="0"/>
        </w:tabs>
        <w:ind w:left="720" w:hanging="720"/>
      </w:pPr>
      <w:rPr>
        <w:rFonts w:ascii="Times New Roman" w:hAnsi="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8" w15:restartNumberingAfterBreak="0">
    <w:nsid w:val="00000014"/>
    <w:multiLevelType w:val="singleLevel"/>
    <w:tmpl w:val="00000014"/>
    <w:name w:val="WW8Num20"/>
    <w:lvl w:ilvl="0">
      <w:start w:val="1"/>
      <w:numFmt w:val="lowerLetter"/>
      <w:lvlText w:val="%1)"/>
      <w:lvlJc w:val="left"/>
      <w:pPr>
        <w:tabs>
          <w:tab w:val="num" w:pos="0"/>
        </w:tabs>
        <w:ind w:left="1080" w:hanging="360"/>
      </w:pPr>
      <w:rPr>
        <w:rFonts w:cs="Calibri"/>
        <w:sz w:val="24"/>
        <w:szCs w:val="24"/>
      </w:rPr>
    </w:lvl>
  </w:abstractNum>
  <w:abstractNum w:abstractNumId="19" w15:restartNumberingAfterBreak="0">
    <w:nsid w:val="00000015"/>
    <w:multiLevelType w:val="multilevel"/>
    <w:tmpl w:val="C5C24546"/>
    <w:name w:val="WW8Num2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ascii="Calibri" w:hAnsi="Calibri" w:cs="Calibri" w:hint="default"/>
        <w:b w:val="0"/>
        <w:i w:val="0"/>
        <w:sz w:val="22"/>
        <w:szCs w:val="22"/>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0" w15:restartNumberingAfterBreak="0">
    <w:nsid w:val="00000016"/>
    <w:multiLevelType w:val="multilevel"/>
    <w:tmpl w:val="00000016"/>
    <w:name w:val="WW8Num22"/>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08"/>
        </w:tabs>
        <w:ind w:left="720" w:hanging="360"/>
      </w:pPr>
      <w:rPr>
        <w:rFonts w:cs="Calibri"/>
        <w:sz w:val="24"/>
        <w:szCs w:val="24"/>
      </w:rPr>
    </w:lvl>
    <w:lvl w:ilvl="2">
      <w:start w:val="1"/>
      <w:numFmt w:val="lowerLetter"/>
      <w:lvlText w:val="%3)"/>
      <w:lvlJc w:val="left"/>
      <w:pPr>
        <w:tabs>
          <w:tab w:val="num" w:pos="556"/>
        </w:tabs>
        <w:ind w:left="928"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15:restartNumberingAfterBreak="0">
    <w:nsid w:val="00000017"/>
    <w:multiLevelType w:val="singleLevel"/>
    <w:tmpl w:val="00000017"/>
    <w:name w:val="WW8Num23"/>
    <w:lvl w:ilvl="0">
      <w:start w:val="1"/>
      <w:numFmt w:val="decimal"/>
      <w:lvlText w:val="%1."/>
      <w:lvlJc w:val="left"/>
      <w:pPr>
        <w:tabs>
          <w:tab w:val="num" w:pos="360"/>
        </w:tabs>
        <w:ind w:left="360" w:hanging="360"/>
      </w:pPr>
      <w:rPr>
        <w:rFonts w:cs="Calibri"/>
        <w:sz w:val="24"/>
        <w:szCs w:val="24"/>
      </w:rPr>
    </w:lvl>
  </w:abstractNum>
  <w:abstractNum w:abstractNumId="22" w15:restartNumberingAfterBreak="0">
    <w:nsid w:val="00000018"/>
    <w:multiLevelType w:val="singleLevel"/>
    <w:tmpl w:val="00000018"/>
    <w:name w:val="WW8Num24"/>
    <w:lvl w:ilvl="0">
      <w:start w:val="1"/>
      <w:numFmt w:val="decimal"/>
      <w:lvlText w:val="%1."/>
      <w:lvlJc w:val="left"/>
      <w:pPr>
        <w:tabs>
          <w:tab w:val="num" w:pos="360"/>
        </w:tabs>
        <w:ind w:left="360" w:hanging="360"/>
      </w:pPr>
      <w:rPr>
        <w:rFonts w:ascii="Calibri" w:hAnsi="Calibri" w:cs="Calibri"/>
        <w:sz w:val="24"/>
        <w:szCs w:val="24"/>
      </w:rPr>
    </w:lvl>
  </w:abstractNum>
  <w:abstractNum w:abstractNumId="23" w15:restartNumberingAfterBreak="0">
    <w:nsid w:val="00000019"/>
    <w:multiLevelType w:val="multilevel"/>
    <w:tmpl w:val="00000019"/>
    <w:name w:val="WW8Num25"/>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4" w15:restartNumberingAfterBreak="0">
    <w:nsid w:val="0000001A"/>
    <w:multiLevelType w:val="multilevel"/>
    <w:tmpl w:val="0000001A"/>
    <w:name w:val="WW8Num26"/>
    <w:lvl w:ilvl="0">
      <w:start w:val="1"/>
      <w:numFmt w:val="decimal"/>
      <w:lvlText w:val="%1)"/>
      <w:lvlJc w:val="left"/>
      <w:pPr>
        <w:tabs>
          <w:tab w:val="num" w:pos="540"/>
        </w:tabs>
        <w:ind w:left="540" w:hanging="360"/>
      </w:pPr>
      <w:rPr>
        <w:rFonts w:cs="Calibri"/>
        <w:sz w:val="24"/>
        <w:szCs w:val="24"/>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5" w15:restartNumberingAfterBreak="0">
    <w:nsid w:val="0000001B"/>
    <w:multiLevelType w:val="singleLevel"/>
    <w:tmpl w:val="0000001B"/>
    <w:name w:val="WW8Num27"/>
    <w:lvl w:ilvl="0">
      <w:start w:val="1"/>
      <w:numFmt w:val="lowerLetter"/>
      <w:lvlText w:val="%1)"/>
      <w:lvlJc w:val="left"/>
      <w:pPr>
        <w:tabs>
          <w:tab w:val="num" w:pos="0"/>
        </w:tabs>
        <w:ind w:left="1080" w:hanging="360"/>
      </w:pPr>
      <w:rPr>
        <w:rFonts w:cs="Times New Roman"/>
      </w:rPr>
    </w:lvl>
  </w:abstractNum>
  <w:abstractNum w:abstractNumId="26" w15:restartNumberingAfterBreak="0">
    <w:nsid w:val="0000001C"/>
    <w:multiLevelType w:val="singleLevel"/>
    <w:tmpl w:val="0000001C"/>
    <w:name w:val="WW8Num28"/>
    <w:lvl w:ilvl="0">
      <w:start w:val="1"/>
      <w:numFmt w:val="decimal"/>
      <w:lvlText w:val="%1)"/>
      <w:lvlJc w:val="left"/>
      <w:pPr>
        <w:tabs>
          <w:tab w:val="num" w:pos="708"/>
        </w:tabs>
        <w:ind w:left="720" w:hanging="360"/>
      </w:pPr>
      <w:rPr>
        <w:rFonts w:cs="Times New Roman"/>
      </w:rPr>
    </w:lvl>
  </w:abstractNum>
  <w:abstractNum w:abstractNumId="27" w15:restartNumberingAfterBreak="0">
    <w:nsid w:val="0000001D"/>
    <w:multiLevelType w:val="singleLevel"/>
    <w:tmpl w:val="0000001D"/>
    <w:name w:val="WW8Num29"/>
    <w:lvl w:ilvl="0">
      <w:start w:val="1"/>
      <w:numFmt w:val="lowerLetter"/>
      <w:lvlText w:val="%1)"/>
      <w:lvlJc w:val="left"/>
      <w:pPr>
        <w:tabs>
          <w:tab w:val="num" w:pos="0"/>
        </w:tabs>
        <w:ind w:left="1080" w:hanging="360"/>
      </w:pPr>
      <w:rPr>
        <w:rFonts w:cs="Times New Roman"/>
        <w:sz w:val="22"/>
        <w:szCs w:val="22"/>
      </w:r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60" w:hanging="360"/>
      </w:pPr>
      <w:rPr>
        <w:rFonts w:cs="Calibri"/>
        <w:i/>
        <w:sz w:val="24"/>
        <w:szCs w:val="24"/>
      </w:rPr>
    </w:lvl>
  </w:abstractNum>
  <w:abstractNum w:abstractNumId="29" w15:restartNumberingAfterBreak="0">
    <w:nsid w:val="0000001F"/>
    <w:multiLevelType w:val="singleLevel"/>
    <w:tmpl w:val="705C0F70"/>
    <w:name w:val="WW8Num31"/>
    <w:lvl w:ilvl="0">
      <w:start w:val="1"/>
      <w:numFmt w:val="decimal"/>
      <w:lvlText w:val="%1)"/>
      <w:lvlJc w:val="left"/>
      <w:pPr>
        <w:tabs>
          <w:tab w:val="num" w:pos="720"/>
        </w:tabs>
        <w:ind w:left="720" w:hanging="360"/>
      </w:pPr>
      <w:rPr>
        <w:rFonts w:ascii="Calibri" w:hAnsi="Calibri" w:cs="Calibri" w:hint="default"/>
        <w:b w:val="0"/>
        <w:i w:val="0"/>
        <w:sz w:val="24"/>
        <w:szCs w:val="24"/>
      </w:rPr>
    </w:lvl>
  </w:abstractNum>
  <w:abstractNum w:abstractNumId="30" w15:restartNumberingAfterBreak="0">
    <w:nsid w:val="00000020"/>
    <w:multiLevelType w:val="multilevel"/>
    <w:tmpl w:val="00000020"/>
    <w:name w:val="WW8Num32"/>
    <w:lvl w:ilvl="0">
      <w:start w:val="1"/>
      <w:numFmt w:val="decimal"/>
      <w:lvlText w:val="%1."/>
      <w:lvlJc w:val="left"/>
      <w:pPr>
        <w:tabs>
          <w:tab w:val="num" w:pos="720"/>
        </w:tabs>
        <w:ind w:left="720" w:hanging="360"/>
      </w:pPr>
      <w:rPr>
        <w:rFonts w:cs="Calibri"/>
        <w:sz w:val="24"/>
        <w:szCs w:val="24"/>
      </w:rPr>
    </w:lvl>
    <w:lvl w:ilvl="1">
      <w:start w:val="1"/>
      <w:numFmt w:val="decimal"/>
      <w:lvlText w:val="%2."/>
      <w:lvlJc w:val="left"/>
      <w:pPr>
        <w:tabs>
          <w:tab w:val="num" w:pos="1440"/>
        </w:tabs>
        <w:ind w:left="1440" w:hanging="360"/>
      </w:pPr>
      <w:rPr>
        <w:rFonts w:cs="Calibri"/>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00000021"/>
    <w:multiLevelType w:val="multilevel"/>
    <w:tmpl w:val="DF0EDC3A"/>
    <w:name w:val="WW8Num3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680"/>
        </w:tabs>
        <w:ind w:left="680" w:hanging="323"/>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2" w15:restartNumberingAfterBreak="0">
    <w:nsid w:val="00000022"/>
    <w:multiLevelType w:val="multilevel"/>
    <w:tmpl w:val="00000022"/>
    <w:name w:val="WW8Num34"/>
    <w:lvl w:ilvl="0">
      <w:start w:val="1"/>
      <w:numFmt w:val="decimal"/>
      <w:lvlText w:val="%1"/>
      <w:lvlJc w:val="left"/>
      <w:pPr>
        <w:tabs>
          <w:tab w:val="num" w:pos="720"/>
        </w:tabs>
        <w:ind w:left="360" w:hanging="360"/>
      </w:pPr>
      <w:rPr>
        <w:rFonts w:cs="Times New Roman"/>
        <w:b w:val="0"/>
        <w:i w:val="0"/>
      </w:rPr>
    </w:lvl>
    <w:lvl w:ilvl="1">
      <w:start w:val="1"/>
      <w:numFmt w:val="decimal"/>
      <w:lvlText w:val="%2)"/>
      <w:lvlJc w:val="left"/>
      <w:pPr>
        <w:tabs>
          <w:tab w:val="num" w:pos="720"/>
        </w:tabs>
        <w:ind w:left="720" w:hanging="360"/>
      </w:pPr>
      <w:rPr>
        <w:rFonts w:cs="Calibri"/>
        <w:sz w:val="24"/>
        <w:szCs w:val="24"/>
      </w:rPr>
    </w:lvl>
    <w:lvl w:ilvl="2">
      <w:start w:val="1"/>
      <w:numFmt w:val="decimal"/>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3" w15:restartNumberingAfterBreak="0">
    <w:nsid w:val="00000023"/>
    <w:multiLevelType w:val="multilevel"/>
    <w:tmpl w:val="FD4863BC"/>
    <w:name w:val="WW8Num35"/>
    <w:lvl w:ilvl="0">
      <w:start w:val="1"/>
      <w:numFmt w:val="decimal"/>
      <w:lvlText w:val="%1."/>
      <w:lvlJc w:val="left"/>
      <w:pPr>
        <w:tabs>
          <w:tab w:val="num" w:pos="360"/>
        </w:tabs>
      </w:pPr>
      <w:rPr>
        <w:rFonts w:cs="Calibri"/>
        <w:b w:val="0"/>
        <w:bCs/>
        <w:i w:val="0"/>
        <w:iCs/>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00000024"/>
    <w:multiLevelType w:val="multilevel"/>
    <w:tmpl w:val="00000024"/>
    <w:name w:val="WW8Num36"/>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00000025"/>
    <w:multiLevelType w:val="multilevel"/>
    <w:tmpl w:val="00000025"/>
    <w:name w:val="WW8Num37"/>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36" w15:restartNumberingAfterBreak="0">
    <w:nsid w:val="00000026"/>
    <w:multiLevelType w:val="multilevel"/>
    <w:tmpl w:val="00000026"/>
    <w:name w:val="WW8Num38"/>
    <w:lvl w:ilvl="0">
      <w:start w:val="1"/>
      <w:numFmt w:val="decimal"/>
      <w:lvlText w:val="%1)"/>
      <w:lvlJc w:val="left"/>
      <w:pPr>
        <w:tabs>
          <w:tab w:val="num" w:pos="720"/>
        </w:tabs>
        <w:ind w:left="72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720" w:hanging="360"/>
      </w:pPr>
      <w:rPr>
        <w:rFonts w:cs="Calibri"/>
        <w:sz w:val="24"/>
        <w:szCs w:val="24"/>
      </w:rPr>
    </w:lvl>
  </w:abstractNum>
  <w:abstractNum w:abstractNumId="38" w15:restartNumberingAfterBreak="0">
    <w:nsid w:val="00000028"/>
    <w:multiLevelType w:val="multilevel"/>
    <w:tmpl w:val="8146C068"/>
    <w:name w:val="WW8Num40"/>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9" w15:restartNumberingAfterBreak="0">
    <w:nsid w:val="00000029"/>
    <w:multiLevelType w:val="multilevel"/>
    <w:tmpl w:val="00000029"/>
    <w:name w:val="WW8Num41"/>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0" w15:restartNumberingAfterBreak="0">
    <w:nsid w:val="0000002A"/>
    <w:multiLevelType w:val="multilevel"/>
    <w:tmpl w:val="0000002A"/>
    <w:name w:val="WW8Num42"/>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0000002B"/>
    <w:multiLevelType w:val="singleLevel"/>
    <w:tmpl w:val="4D2AAE46"/>
    <w:name w:val="WW8Num43"/>
    <w:lvl w:ilvl="0">
      <w:start w:val="1"/>
      <w:numFmt w:val="decimal"/>
      <w:lvlText w:val="%1)"/>
      <w:lvlJc w:val="left"/>
      <w:pPr>
        <w:tabs>
          <w:tab w:val="num" w:pos="0"/>
        </w:tabs>
        <w:ind w:left="720" w:hanging="360"/>
      </w:pPr>
      <w:rPr>
        <w:rFonts w:cs="Calibri"/>
        <w:b w:val="0"/>
        <w:sz w:val="24"/>
        <w:szCs w:val="24"/>
      </w:rPr>
    </w:lvl>
  </w:abstractNum>
  <w:abstractNum w:abstractNumId="42" w15:restartNumberingAfterBreak="0">
    <w:nsid w:val="0000002C"/>
    <w:multiLevelType w:val="singleLevel"/>
    <w:tmpl w:val="0000002C"/>
    <w:name w:val="WW8Num44"/>
    <w:lvl w:ilvl="0">
      <w:start w:val="1"/>
      <w:numFmt w:val="lowerLetter"/>
      <w:lvlText w:val="%1)"/>
      <w:lvlJc w:val="left"/>
      <w:pPr>
        <w:tabs>
          <w:tab w:val="num" w:pos="0"/>
        </w:tabs>
        <w:ind w:left="1080" w:hanging="360"/>
      </w:pPr>
      <w:rPr>
        <w:rFonts w:cs="Calibri"/>
        <w:sz w:val="24"/>
        <w:szCs w:val="24"/>
      </w:rPr>
    </w:lvl>
  </w:abstractNum>
  <w:abstractNum w:abstractNumId="43" w15:restartNumberingAfterBreak="0">
    <w:nsid w:val="0000002D"/>
    <w:multiLevelType w:val="multilevel"/>
    <w:tmpl w:val="0000002D"/>
    <w:name w:val="WW8Num45"/>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5" w15:restartNumberingAfterBreak="0">
    <w:nsid w:val="0000002F"/>
    <w:multiLevelType w:val="multilevel"/>
    <w:tmpl w:val="0000002F"/>
    <w:name w:val="WW8Num47"/>
    <w:lvl w:ilvl="0">
      <w:start w:val="1"/>
      <w:numFmt w:val="none"/>
      <w:pStyle w:val="CMSHeadL7"/>
      <w:suff w:val="nothing"/>
      <w:lvlText w:val=""/>
      <w:lvlJc w:val="left"/>
      <w:pPr>
        <w:tabs>
          <w:tab w:val="num" w:pos="0"/>
        </w:tabs>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suff w:val="nothing"/>
      <w:lvlText w:val=""/>
      <w:lvlJc w:val="left"/>
      <w:pPr>
        <w:tabs>
          <w:tab w:val="num" w:pos="0"/>
        </w:tabs>
        <w:ind w:left="85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46" w15:restartNumberingAfterBreak="0">
    <w:nsid w:val="00000030"/>
    <w:multiLevelType w:val="singleLevel"/>
    <w:tmpl w:val="00000030"/>
    <w:name w:val="WW8Num48"/>
    <w:lvl w:ilvl="0">
      <w:start w:val="1"/>
      <w:numFmt w:val="decimal"/>
      <w:lvlText w:val="%1."/>
      <w:lvlJc w:val="left"/>
      <w:pPr>
        <w:tabs>
          <w:tab w:val="num" w:pos="357"/>
        </w:tabs>
        <w:ind w:left="340" w:hanging="340"/>
      </w:pPr>
      <w:rPr>
        <w:rFonts w:cs="Calibri"/>
        <w:sz w:val="24"/>
        <w:szCs w:val="24"/>
      </w:rPr>
    </w:lvl>
  </w:abstractNum>
  <w:abstractNum w:abstractNumId="47" w15:restartNumberingAfterBreak="0">
    <w:nsid w:val="00000031"/>
    <w:multiLevelType w:val="singleLevel"/>
    <w:tmpl w:val="2FF069B8"/>
    <w:name w:val="WW8Num49"/>
    <w:lvl w:ilvl="0">
      <w:start w:val="1"/>
      <w:numFmt w:val="decimal"/>
      <w:lvlText w:val="%1)"/>
      <w:lvlJc w:val="left"/>
      <w:pPr>
        <w:tabs>
          <w:tab w:val="num" w:pos="0"/>
        </w:tabs>
        <w:ind w:left="720" w:hanging="360"/>
      </w:pPr>
      <w:rPr>
        <w:rFonts w:cs="Times New Roman"/>
        <w:b w:val="0"/>
      </w:rPr>
    </w:lvl>
  </w:abstractNum>
  <w:abstractNum w:abstractNumId="48" w15:restartNumberingAfterBreak="0">
    <w:nsid w:val="00000032"/>
    <w:multiLevelType w:val="singleLevel"/>
    <w:tmpl w:val="00000032"/>
    <w:name w:val="WW8Num50"/>
    <w:lvl w:ilvl="0">
      <w:start w:val="1"/>
      <w:numFmt w:val="decimal"/>
      <w:lvlText w:val="%1."/>
      <w:lvlJc w:val="left"/>
      <w:pPr>
        <w:tabs>
          <w:tab w:val="num" w:pos="360"/>
        </w:tabs>
        <w:ind w:left="360" w:hanging="360"/>
      </w:pPr>
      <w:rPr>
        <w:rFonts w:cs="Times New Roman"/>
        <w:b w:val="0"/>
        <w:sz w:val="24"/>
        <w:szCs w:val="24"/>
      </w:rPr>
    </w:lvl>
  </w:abstractNum>
  <w:abstractNum w:abstractNumId="49" w15:restartNumberingAfterBreak="0">
    <w:nsid w:val="00000033"/>
    <w:multiLevelType w:val="singleLevel"/>
    <w:tmpl w:val="00000033"/>
    <w:name w:val="WW8Num51"/>
    <w:lvl w:ilvl="0">
      <w:start w:val="1"/>
      <w:numFmt w:val="decimal"/>
      <w:lvlText w:val="%1."/>
      <w:lvlJc w:val="left"/>
      <w:pPr>
        <w:tabs>
          <w:tab w:val="num" w:pos="708"/>
        </w:tabs>
        <w:ind w:left="360" w:hanging="360"/>
      </w:pPr>
      <w:rPr>
        <w:rFonts w:cs="Calibri"/>
        <w:i w:val="0"/>
        <w:iCs/>
        <w:sz w:val="24"/>
        <w:szCs w:val="24"/>
      </w:rPr>
    </w:lvl>
  </w:abstractNum>
  <w:abstractNum w:abstractNumId="50" w15:restartNumberingAfterBreak="0">
    <w:nsid w:val="00000034"/>
    <w:multiLevelType w:val="multilevel"/>
    <w:tmpl w:val="9362BC30"/>
    <w:name w:val="WW8Num52"/>
    <w:lvl w:ilvl="0">
      <w:start w:val="1"/>
      <w:numFmt w:val="decimal"/>
      <w:lvlText w:val="%1."/>
      <w:lvlJc w:val="left"/>
      <w:pPr>
        <w:tabs>
          <w:tab w:val="num" w:pos="72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1" w15:restartNumberingAfterBreak="0">
    <w:nsid w:val="00000035"/>
    <w:multiLevelType w:val="multilevel"/>
    <w:tmpl w:val="00000035"/>
    <w:name w:val="WW8Num53"/>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680"/>
        </w:tabs>
        <w:ind w:left="680" w:hanging="323"/>
      </w:pPr>
      <w:rPr>
        <w:rFonts w:ascii="Calibri" w:hAnsi="Calibri" w:cs="Calibri"/>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4680"/>
        </w:tabs>
        <w:ind w:left="4680" w:hanging="360"/>
      </w:pPr>
      <w:rPr>
        <w:rFonts w:ascii="Calibri" w:hAnsi="Calibri" w:cs="Calibri"/>
        <w:sz w:val="24"/>
        <w:szCs w:val="24"/>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53" w15:restartNumberingAfterBreak="0">
    <w:nsid w:val="00000037"/>
    <w:multiLevelType w:val="singleLevel"/>
    <w:tmpl w:val="33A82592"/>
    <w:name w:val="WW8Num55"/>
    <w:lvl w:ilvl="0">
      <w:start w:val="1"/>
      <w:numFmt w:val="decimal"/>
      <w:lvlText w:val="%1."/>
      <w:lvlJc w:val="left"/>
      <w:pPr>
        <w:tabs>
          <w:tab w:val="num" w:pos="360"/>
        </w:tabs>
        <w:ind w:left="360" w:hanging="360"/>
      </w:pPr>
      <w:rPr>
        <w:rFonts w:ascii="Calibri" w:hAnsi="Calibri" w:cs="Calibri" w:hint="default"/>
        <w:b w:val="0"/>
        <w:i w:val="0"/>
        <w:iCs/>
        <w:sz w:val="24"/>
        <w:szCs w:val="24"/>
      </w:rPr>
    </w:lvl>
  </w:abstractNum>
  <w:abstractNum w:abstractNumId="54" w15:restartNumberingAfterBreak="0">
    <w:nsid w:val="00000039"/>
    <w:multiLevelType w:val="multilevel"/>
    <w:tmpl w:val="00000039"/>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5"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6"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7"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58"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59"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0"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1"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2"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color w:val="auto"/>
        <w:sz w:val="20"/>
        <w:szCs w:val="24"/>
      </w:rPr>
    </w:lvl>
  </w:abstractNum>
  <w:abstractNum w:abstractNumId="63"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64" w15:restartNumberingAfterBreak="0">
    <w:nsid w:val="046A0659"/>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65" w15:restartNumberingAfterBreak="0">
    <w:nsid w:val="0B12529A"/>
    <w:multiLevelType w:val="hybridMultilevel"/>
    <w:tmpl w:val="3A121264"/>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6" w15:restartNumberingAfterBreak="0">
    <w:nsid w:val="0BA728F6"/>
    <w:multiLevelType w:val="hybridMultilevel"/>
    <w:tmpl w:val="F5F686EA"/>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7" w15:restartNumberingAfterBreak="0">
    <w:nsid w:val="129B04A3"/>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68" w15:restartNumberingAfterBreak="0">
    <w:nsid w:val="17A13C39"/>
    <w:multiLevelType w:val="hybridMultilevel"/>
    <w:tmpl w:val="6FACA444"/>
    <w:lvl w:ilvl="0" w:tplc="5FD85326">
      <w:start w:val="1"/>
      <w:numFmt w:val="decimal"/>
      <w:lvlText w:val="%1."/>
      <w:lvlJc w:val="left"/>
      <w:pPr>
        <w:tabs>
          <w:tab w:val="num" w:pos="360"/>
        </w:tabs>
        <w:ind w:left="360" w:hanging="360"/>
      </w:pPr>
      <w:rPr>
        <w:b w:val="0"/>
      </w:r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8D44507"/>
    <w:multiLevelType w:val="hybridMultilevel"/>
    <w:tmpl w:val="84FE6BC2"/>
    <w:lvl w:ilvl="0" w:tplc="DD5C9758">
      <w:start w:val="1"/>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95A3F10"/>
    <w:multiLevelType w:val="hybridMultilevel"/>
    <w:tmpl w:val="84FE6BC2"/>
    <w:lvl w:ilvl="0" w:tplc="DD5C9758">
      <w:start w:val="1"/>
      <w:numFmt w:val="decimal"/>
      <w:lvlText w:val="%1."/>
      <w:lvlJc w:val="left"/>
      <w:pPr>
        <w:tabs>
          <w:tab w:val="num" w:pos="390"/>
        </w:tabs>
        <w:ind w:left="390" w:hanging="39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1" w15:restartNumberingAfterBreak="0">
    <w:nsid w:val="1F221BD1"/>
    <w:multiLevelType w:val="hybridMultilevel"/>
    <w:tmpl w:val="FA008DD2"/>
    <w:lvl w:ilvl="0" w:tplc="57F01F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2" w15:restartNumberingAfterBreak="0">
    <w:nsid w:val="1FAD71A0"/>
    <w:multiLevelType w:val="multilevel"/>
    <w:tmpl w:val="E9C83F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3" w15:restartNumberingAfterBreak="0">
    <w:nsid w:val="1FF83616"/>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74" w15:restartNumberingAfterBreak="0">
    <w:nsid w:val="23146B1B"/>
    <w:multiLevelType w:val="hybridMultilevel"/>
    <w:tmpl w:val="AF18BADA"/>
    <w:lvl w:ilvl="0" w:tplc="EF26430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A7D347B"/>
    <w:multiLevelType w:val="hybridMultilevel"/>
    <w:tmpl w:val="01161E8E"/>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6" w15:restartNumberingAfterBreak="0">
    <w:nsid w:val="2C8C3ECE"/>
    <w:multiLevelType w:val="hybridMultilevel"/>
    <w:tmpl w:val="06A690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7" w15:restartNumberingAfterBreak="0">
    <w:nsid w:val="30B722C5"/>
    <w:multiLevelType w:val="hybridMultilevel"/>
    <w:tmpl w:val="F5F686EA"/>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8" w15:restartNumberingAfterBreak="0">
    <w:nsid w:val="31873402"/>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79" w15:restartNumberingAfterBreak="0">
    <w:nsid w:val="3F2B10E3"/>
    <w:multiLevelType w:val="hybridMultilevel"/>
    <w:tmpl w:val="32181DBA"/>
    <w:lvl w:ilvl="0" w:tplc="57F01F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15:restartNumberingAfterBreak="0">
    <w:nsid w:val="41274544"/>
    <w:multiLevelType w:val="hybridMultilevel"/>
    <w:tmpl w:val="6FACA444"/>
    <w:lvl w:ilvl="0" w:tplc="5FD85326">
      <w:start w:val="1"/>
      <w:numFmt w:val="decimal"/>
      <w:lvlText w:val="%1."/>
      <w:lvlJc w:val="left"/>
      <w:pPr>
        <w:tabs>
          <w:tab w:val="num" w:pos="360"/>
        </w:tabs>
        <w:ind w:left="360" w:hanging="360"/>
      </w:pPr>
      <w:rPr>
        <w:b w:val="0"/>
      </w:r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43F0076F"/>
    <w:multiLevelType w:val="hybridMultilevel"/>
    <w:tmpl w:val="06A690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2" w15:restartNumberingAfterBreak="0">
    <w:nsid w:val="4462368D"/>
    <w:multiLevelType w:val="hybridMultilevel"/>
    <w:tmpl w:val="F5F686EA"/>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3" w15:restartNumberingAfterBreak="0">
    <w:nsid w:val="486F1EF1"/>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84" w15:restartNumberingAfterBreak="0">
    <w:nsid w:val="49F57F65"/>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85" w15:restartNumberingAfterBreak="0">
    <w:nsid w:val="4CBA32C1"/>
    <w:multiLevelType w:val="hybridMultilevel"/>
    <w:tmpl w:val="06A690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6" w15:restartNumberingAfterBreak="0">
    <w:nsid w:val="53256E04"/>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87" w15:restartNumberingAfterBreak="0">
    <w:nsid w:val="5595732D"/>
    <w:multiLevelType w:val="hybridMultilevel"/>
    <w:tmpl w:val="0D329EE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8" w15:restartNumberingAfterBreak="0">
    <w:nsid w:val="596F4DA8"/>
    <w:multiLevelType w:val="multilevel"/>
    <w:tmpl w:val="E9C83F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9" w15:restartNumberingAfterBreak="0">
    <w:nsid w:val="5B017046"/>
    <w:multiLevelType w:val="hybridMultilevel"/>
    <w:tmpl w:val="D2A24212"/>
    <w:lvl w:ilvl="0" w:tplc="2BD26AA6">
      <w:start w:val="1"/>
      <w:numFmt w:val="decimal"/>
      <w:lvlText w:val="%1)"/>
      <w:lvlJc w:val="left"/>
      <w:pPr>
        <w:tabs>
          <w:tab w:val="num" w:pos="720"/>
        </w:tabs>
        <w:ind w:left="720" w:hanging="360"/>
      </w:pPr>
      <w:rPr>
        <w:rFonts w:asciiTheme="minorHAnsi" w:hAnsiTheme="minorHAnsi" w:cstheme="minorHAnsi" w:hint="default"/>
      </w:r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90" w15:restartNumberingAfterBreak="0">
    <w:nsid w:val="60DF1BC4"/>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91" w15:restartNumberingAfterBreak="0">
    <w:nsid w:val="62E363B4"/>
    <w:multiLevelType w:val="hybridMultilevel"/>
    <w:tmpl w:val="6FACA444"/>
    <w:lvl w:ilvl="0" w:tplc="5FD85326">
      <w:start w:val="1"/>
      <w:numFmt w:val="decimal"/>
      <w:lvlText w:val="%1."/>
      <w:lvlJc w:val="left"/>
      <w:pPr>
        <w:tabs>
          <w:tab w:val="num" w:pos="360"/>
        </w:tabs>
        <w:ind w:left="360" w:hanging="360"/>
      </w:pPr>
      <w:rPr>
        <w:b w:val="0"/>
      </w:r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30A3125"/>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93" w15:restartNumberingAfterBreak="0">
    <w:nsid w:val="6411342C"/>
    <w:multiLevelType w:val="multilevel"/>
    <w:tmpl w:val="E9C83F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4" w15:restartNumberingAfterBreak="0">
    <w:nsid w:val="6A4C3EEF"/>
    <w:multiLevelType w:val="multilevel"/>
    <w:tmpl w:val="3490F2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lowerLetter"/>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6D714A3E"/>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96" w15:restartNumberingAfterBreak="0">
    <w:nsid w:val="71772A55"/>
    <w:multiLevelType w:val="hybridMultilevel"/>
    <w:tmpl w:val="8CD2F0A8"/>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7" w15:restartNumberingAfterBreak="0">
    <w:nsid w:val="72480674"/>
    <w:multiLevelType w:val="hybridMultilevel"/>
    <w:tmpl w:val="6FACA444"/>
    <w:lvl w:ilvl="0" w:tplc="5FD85326">
      <w:start w:val="1"/>
      <w:numFmt w:val="decimal"/>
      <w:lvlText w:val="%1."/>
      <w:lvlJc w:val="left"/>
      <w:pPr>
        <w:tabs>
          <w:tab w:val="num" w:pos="360"/>
        </w:tabs>
        <w:ind w:left="360" w:hanging="360"/>
      </w:pPr>
      <w:rPr>
        <w:b w:val="0"/>
      </w:r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75E35277"/>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99" w15:restartNumberingAfterBreak="0">
    <w:nsid w:val="7B9A10AC"/>
    <w:multiLevelType w:val="multilevel"/>
    <w:tmpl w:val="E9C83F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0"/>
  </w:num>
  <w:num w:numId="2">
    <w:abstractNumId w:val="4"/>
  </w:num>
  <w:num w:numId="3">
    <w:abstractNumId w:val="45"/>
  </w:num>
  <w:num w:numId="4">
    <w:abstractNumId w:val="68"/>
  </w:num>
  <w:num w:numId="5">
    <w:abstractNumId w:val="71"/>
  </w:num>
  <w:num w:numId="6">
    <w:abstractNumId w:val="79"/>
  </w:num>
  <w:num w:numId="7">
    <w:abstractNumId w:val="75"/>
  </w:num>
  <w:num w:numId="8">
    <w:abstractNumId w:val="66"/>
  </w:num>
  <w:num w:numId="9">
    <w:abstractNumId w:val="85"/>
  </w:num>
  <w:num w:numId="10">
    <w:abstractNumId w:val="81"/>
  </w:num>
  <w:num w:numId="11">
    <w:abstractNumId w:val="90"/>
  </w:num>
  <w:num w:numId="12">
    <w:abstractNumId w:val="89"/>
  </w:num>
  <w:num w:numId="13">
    <w:abstractNumId w:val="94"/>
  </w:num>
  <w:num w:numId="14">
    <w:abstractNumId w:val="87"/>
  </w:num>
  <w:num w:numId="15">
    <w:abstractNumId w:val="91"/>
  </w:num>
  <w:num w:numId="16">
    <w:abstractNumId w:val="95"/>
  </w:num>
  <w:num w:numId="17">
    <w:abstractNumId w:val="97"/>
  </w:num>
  <w:num w:numId="18">
    <w:abstractNumId w:val="92"/>
  </w:num>
  <w:num w:numId="19">
    <w:abstractNumId w:val="73"/>
  </w:num>
  <w:num w:numId="20">
    <w:abstractNumId w:val="80"/>
  </w:num>
  <w:num w:numId="21">
    <w:abstractNumId w:val="64"/>
  </w:num>
  <w:num w:numId="22">
    <w:abstractNumId w:val="67"/>
  </w:num>
  <w:num w:numId="23">
    <w:abstractNumId w:val="69"/>
  </w:num>
  <w:num w:numId="24">
    <w:abstractNumId w:val="70"/>
  </w:num>
  <w:num w:numId="25">
    <w:abstractNumId w:val="86"/>
  </w:num>
  <w:num w:numId="26">
    <w:abstractNumId w:val="83"/>
  </w:num>
  <w:num w:numId="27">
    <w:abstractNumId w:val="88"/>
  </w:num>
  <w:num w:numId="28">
    <w:abstractNumId w:val="98"/>
  </w:num>
  <w:num w:numId="29">
    <w:abstractNumId w:val="93"/>
  </w:num>
  <w:num w:numId="30">
    <w:abstractNumId w:val="99"/>
  </w:num>
  <w:num w:numId="31">
    <w:abstractNumId w:val="84"/>
  </w:num>
  <w:num w:numId="32">
    <w:abstractNumId w:val="76"/>
  </w:num>
  <w:num w:numId="33">
    <w:abstractNumId w:val="74"/>
  </w:num>
  <w:num w:numId="34">
    <w:abstractNumId w:val="77"/>
  </w:num>
  <w:num w:numId="35">
    <w:abstractNumId w:val="72"/>
  </w:num>
  <w:num w:numId="36">
    <w:abstractNumId w:val="82"/>
  </w:num>
  <w:num w:numId="37">
    <w:abstractNumId w:val="78"/>
  </w:num>
  <w:num w:numId="38">
    <w:abstractNumId w:val="65"/>
  </w:num>
  <w:num w:numId="39">
    <w:abstractNumId w:val="9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6B"/>
    <w:rsid w:val="000000E0"/>
    <w:rsid w:val="00005D28"/>
    <w:rsid w:val="00007AD6"/>
    <w:rsid w:val="00013778"/>
    <w:rsid w:val="00014913"/>
    <w:rsid w:val="000149F5"/>
    <w:rsid w:val="00014DA1"/>
    <w:rsid w:val="00014F5A"/>
    <w:rsid w:val="00015F9B"/>
    <w:rsid w:val="0001746F"/>
    <w:rsid w:val="00022302"/>
    <w:rsid w:val="000229B7"/>
    <w:rsid w:val="00026CB9"/>
    <w:rsid w:val="000273BB"/>
    <w:rsid w:val="00027CA5"/>
    <w:rsid w:val="00031573"/>
    <w:rsid w:val="000320C4"/>
    <w:rsid w:val="0003288B"/>
    <w:rsid w:val="000341B0"/>
    <w:rsid w:val="000359D8"/>
    <w:rsid w:val="00036154"/>
    <w:rsid w:val="00036A9D"/>
    <w:rsid w:val="0003771A"/>
    <w:rsid w:val="00043290"/>
    <w:rsid w:val="00046D25"/>
    <w:rsid w:val="00053212"/>
    <w:rsid w:val="00053572"/>
    <w:rsid w:val="00057204"/>
    <w:rsid w:val="000611BB"/>
    <w:rsid w:val="00061BE7"/>
    <w:rsid w:val="00064171"/>
    <w:rsid w:val="000652D4"/>
    <w:rsid w:val="00066607"/>
    <w:rsid w:val="00073F9C"/>
    <w:rsid w:val="000750A9"/>
    <w:rsid w:val="00080953"/>
    <w:rsid w:val="00084713"/>
    <w:rsid w:val="000858C5"/>
    <w:rsid w:val="00090340"/>
    <w:rsid w:val="000961DE"/>
    <w:rsid w:val="00096873"/>
    <w:rsid w:val="000A0DB4"/>
    <w:rsid w:val="000A1FFE"/>
    <w:rsid w:val="000A4175"/>
    <w:rsid w:val="000A528C"/>
    <w:rsid w:val="000A706F"/>
    <w:rsid w:val="000B30D3"/>
    <w:rsid w:val="000B4D4D"/>
    <w:rsid w:val="000B672E"/>
    <w:rsid w:val="000C17CF"/>
    <w:rsid w:val="000C7E0E"/>
    <w:rsid w:val="000D1661"/>
    <w:rsid w:val="000E21C0"/>
    <w:rsid w:val="000E7AFF"/>
    <w:rsid w:val="000F134E"/>
    <w:rsid w:val="000F2578"/>
    <w:rsid w:val="000F489B"/>
    <w:rsid w:val="000F5BCC"/>
    <w:rsid w:val="0010298C"/>
    <w:rsid w:val="0010384F"/>
    <w:rsid w:val="00105EDC"/>
    <w:rsid w:val="00106020"/>
    <w:rsid w:val="00106D6D"/>
    <w:rsid w:val="00106E53"/>
    <w:rsid w:val="0010791A"/>
    <w:rsid w:val="00111C29"/>
    <w:rsid w:val="00113A40"/>
    <w:rsid w:val="00114733"/>
    <w:rsid w:val="00122190"/>
    <w:rsid w:val="00123D5C"/>
    <w:rsid w:val="001330A8"/>
    <w:rsid w:val="00133AB0"/>
    <w:rsid w:val="00133E6B"/>
    <w:rsid w:val="00136DBE"/>
    <w:rsid w:val="00137E73"/>
    <w:rsid w:val="00143506"/>
    <w:rsid w:val="001452A9"/>
    <w:rsid w:val="00145374"/>
    <w:rsid w:val="0014744D"/>
    <w:rsid w:val="00151CD2"/>
    <w:rsid w:val="00156B52"/>
    <w:rsid w:val="00162071"/>
    <w:rsid w:val="00162615"/>
    <w:rsid w:val="00162FA1"/>
    <w:rsid w:val="00165CA7"/>
    <w:rsid w:val="001664D5"/>
    <w:rsid w:val="00166800"/>
    <w:rsid w:val="001761F1"/>
    <w:rsid w:val="00176D77"/>
    <w:rsid w:val="00181B81"/>
    <w:rsid w:val="00181F7A"/>
    <w:rsid w:val="0018237E"/>
    <w:rsid w:val="00190A66"/>
    <w:rsid w:val="001933AD"/>
    <w:rsid w:val="00193D11"/>
    <w:rsid w:val="00195296"/>
    <w:rsid w:val="001958BF"/>
    <w:rsid w:val="00195BA0"/>
    <w:rsid w:val="00196321"/>
    <w:rsid w:val="001A2B92"/>
    <w:rsid w:val="001A6B67"/>
    <w:rsid w:val="001B2BC7"/>
    <w:rsid w:val="001B4EE5"/>
    <w:rsid w:val="001C17C8"/>
    <w:rsid w:val="001C28D9"/>
    <w:rsid w:val="001C7475"/>
    <w:rsid w:val="001D1C5C"/>
    <w:rsid w:val="001D43F2"/>
    <w:rsid w:val="001D4574"/>
    <w:rsid w:val="001D6860"/>
    <w:rsid w:val="001E44DF"/>
    <w:rsid w:val="001E6892"/>
    <w:rsid w:val="001E7392"/>
    <w:rsid w:val="001F16BE"/>
    <w:rsid w:val="0020268D"/>
    <w:rsid w:val="0020671F"/>
    <w:rsid w:val="00215803"/>
    <w:rsid w:val="00216BAF"/>
    <w:rsid w:val="00216CF9"/>
    <w:rsid w:val="002258B6"/>
    <w:rsid w:val="0023508D"/>
    <w:rsid w:val="00235CA6"/>
    <w:rsid w:val="00237E64"/>
    <w:rsid w:val="00250D5D"/>
    <w:rsid w:val="00252447"/>
    <w:rsid w:val="0025784E"/>
    <w:rsid w:val="002641CC"/>
    <w:rsid w:val="00267CD7"/>
    <w:rsid w:val="00270701"/>
    <w:rsid w:val="00270A18"/>
    <w:rsid w:val="002751B3"/>
    <w:rsid w:val="002778BF"/>
    <w:rsid w:val="00282F55"/>
    <w:rsid w:val="00284237"/>
    <w:rsid w:val="002860AC"/>
    <w:rsid w:val="002903A5"/>
    <w:rsid w:val="0029409E"/>
    <w:rsid w:val="0029650A"/>
    <w:rsid w:val="00296C5B"/>
    <w:rsid w:val="002A01C1"/>
    <w:rsid w:val="002A0E42"/>
    <w:rsid w:val="002A4933"/>
    <w:rsid w:val="002A629E"/>
    <w:rsid w:val="002B0DEC"/>
    <w:rsid w:val="002B1F98"/>
    <w:rsid w:val="002B35B4"/>
    <w:rsid w:val="002C6F9A"/>
    <w:rsid w:val="002D3197"/>
    <w:rsid w:val="002D4F5E"/>
    <w:rsid w:val="002E06FA"/>
    <w:rsid w:val="002E2F44"/>
    <w:rsid w:val="002E3616"/>
    <w:rsid w:val="002E4C5E"/>
    <w:rsid w:val="002E613C"/>
    <w:rsid w:val="002F12DA"/>
    <w:rsid w:val="002F1458"/>
    <w:rsid w:val="002F3EF2"/>
    <w:rsid w:val="003008DA"/>
    <w:rsid w:val="00300F8E"/>
    <w:rsid w:val="0030103A"/>
    <w:rsid w:val="003010A9"/>
    <w:rsid w:val="00304BF8"/>
    <w:rsid w:val="003051A8"/>
    <w:rsid w:val="0031082F"/>
    <w:rsid w:val="003122DF"/>
    <w:rsid w:val="00312AA3"/>
    <w:rsid w:val="003156FB"/>
    <w:rsid w:val="0031766B"/>
    <w:rsid w:val="003212C6"/>
    <w:rsid w:val="003212F6"/>
    <w:rsid w:val="00322DB2"/>
    <w:rsid w:val="00323E7C"/>
    <w:rsid w:val="00331DEC"/>
    <w:rsid w:val="00341C54"/>
    <w:rsid w:val="00343824"/>
    <w:rsid w:val="00347489"/>
    <w:rsid w:val="003514B1"/>
    <w:rsid w:val="003523B4"/>
    <w:rsid w:val="0035478B"/>
    <w:rsid w:val="0035703D"/>
    <w:rsid w:val="00364590"/>
    <w:rsid w:val="00364EB9"/>
    <w:rsid w:val="00367BC7"/>
    <w:rsid w:val="00367C61"/>
    <w:rsid w:val="00370355"/>
    <w:rsid w:val="003834F3"/>
    <w:rsid w:val="003869E7"/>
    <w:rsid w:val="003877DC"/>
    <w:rsid w:val="00391331"/>
    <w:rsid w:val="00394AFB"/>
    <w:rsid w:val="003955CE"/>
    <w:rsid w:val="00397393"/>
    <w:rsid w:val="003974E8"/>
    <w:rsid w:val="003A0569"/>
    <w:rsid w:val="003A089E"/>
    <w:rsid w:val="003A49F6"/>
    <w:rsid w:val="003A59F8"/>
    <w:rsid w:val="003A5AD6"/>
    <w:rsid w:val="003B067F"/>
    <w:rsid w:val="003B3FB6"/>
    <w:rsid w:val="003B4EF9"/>
    <w:rsid w:val="003B5D9F"/>
    <w:rsid w:val="003C330C"/>
    <w:rsid w:val="003C4B5D"/>
    <w:rsid w:val="003C4C2E"/>
    <w:rsid w:val="003D2966"/>
    <w:rsid w:val="003D4DD8"/>
    <w:rsid w:val="003E20A0"/>
    <w:rsid w:val="003F22CE"/>
    <w:rsid w:val="003F2F68"/>
    <w:rsid w:val="003F3663"/>
    <w:rsid w:val="003F51A4"/>
    <w:rsid w:val="003F6AB7"/>
    <w:rsid w:val="003F6B7C"/>
    <w:rsid w:val="00400DE3"/>
    <w:rsid w:val="004011B5"/>
    <w:rsid w:val="004031A1"/>
    <w:rsid w:val="00404E17"/>
    <w:rsid w:val="00412DA7"/>
    <w:rsid w:val="00412F43"/>
    <w:rsid w:val="00416550"/>
    <w:rsid w:val="00421DA8"/>
    <w:rsid w:val="0042321A"/>
    <w:rsid w:val="00427599"/>
    <w:rsid w:val="004320A3"/>
    <w:rsid w:val="00440888"/>
    <w:rsid w:val="00441654"/>
    <w:rsid w:val="00443E55"/>
    <w:rsid w:val="004521F6"/>
    <w:rsid w:val="004529BA"/>
    <w:rsid w:val="00453899"/>
    <w:rsid w:val="00453E38"/>
    <w:rsid w:val="00466446"/>
    <w:rsid w:val="00466B0D"/>
    <w:rsid w:val="00467767"/>
    <w:rsid w:val="00470CE9"/>
    <w:rsid w:val="00472001"/>
    <w:rsid w:val="00472B33"/>
    <w:rsid w:val="00476BB9"/>
    <w:rsid w:val="00476C9A"/>
    <w:rsid w:val="00490216"/>
    <w:rsid w:val="004A1322"/>
    <w:rsid w:val="004A1A60"/>
    <w:rsid w:val="004B3DB2"/>
    <w:rsid w:val="004C4801"/>
    <w:rsid w:val="004C5054"/>
    <w:rsid w:val="004C70AE"/>
    <w:rsid w:val="004D0ECC"/>
    <w:rsid w:val="004D5D92"/>
    <w:rsid w:val="004D67E1"/>
    <w:rsid w:val="004D7447"/>
    <w:rsid w:val="004E23A3"/>
    <w:rsid w:val="004E39F0"/>
    <w:rsid w:val="004E6BA5"/>
    <w:rsid w:val="004F2078"/>
    <w:rsid w:val="004F2770"/>
    <w:rsid w:val="004F37A9"/>
    <w:rsid w:val="004F540B"/>
    <w:rsid w:val="004F5A9B"/>
    <w:rsid w:val="004F6812"/>
    <w:rsid w:val="00510589"/>
    <w:rsid w:val="005114BE"/>
    <w:rsid w:val="005127DB"/>
    <w:rsid w:val="00512AAE"/>
    <w:rsid w:val="0051584A"/>
    <w:rsid w:val="00515993"/>
    <w:rsid w:val="00526DE8"/>
    <w:rsid w:val="005275B1"/>
    <w:rsid w:val="00527DCF"/>
    <w:rsid w:val="00531E07"/>
    <w:rsid w:val="00540E7B"/>
    <w:rsid w:val="005433E1"/>
    <w:rsid w:val="00543828"/>
    <w:rsid w:val="00544F97"/>
    <w:rsid w:val="00547EE6"/>
    <w:rsid w:val="005504EC"/>
    <w:rsid w:val="00552010"/>
    <w:rsid w:val="00552326"/>
    <w:rsid w:val="0055277D"/>
    <w:rsid w:val="005536D8"/>
    <w:rsid w:val="0055608D"/>
    <w:rsid w:val="005700F8"/>
    <w:rsid w:val="005759DA"/>
    <w:rsid w:val="00576D5F"/>
    <w:rsid w:val="0058239D"/>
    <w:rsid w:val="005834DB"/>
    <w:rsid w:val="00584C88"/>
    <w:rsid w:val="005877B1"/>
    <w:rsid w:val="005952CA"/>
    <w:rsid w:val="00596140"/>
    <w:rsid w:val="00596372"/>
    <w:rsid w:val="00597E51"/>
    <w:rsid w:val="005A22FF"/>
    <w:rsid w:val="005A321C"/>
    <w:rsid w:val="005A458B"/>
    <w:rsid w:val="005B0A6F"/>
    <w:rsid w:val="005B31E2"/>
    <w:rsid w:val="005B44BF"/>
    <w:rsid w:val="005B7B78"/>
    <w:rsid w:val="005C3771"/>
    <w:rsid w:val="005C42A0"/>
    <w:rsid w:val="005C609C"/>
    <w:rsid w:val="005D02CE"/>
    <w:rsid w:val="005D07CF"/>
    <w:rsid w:val="005D3337"/>
    <w:rsid w:val="005D7BDD"/>
    <w:rsid w:val="005E527A"/>
    <w:rsid w:val="005E6A34"/>
    <w:rsid w:val="005E71B3"/>
    <w:rsid w:val="005F0206"/>
    <w:rsid w:val="005F0A27"/>
    <w:rsid w:val="005F0B9E"/>
    <w:rsid w:val="005F5EC5"/>
    <w:rsid w:val="005F745D"/>
    <w:rsid w:val="006040C9"/>
    <w:rsid w:val="0060481F"/>
    <w:rsid w:val="006069A5"/>
    <w:rsid w:val="00606BAA"/>
    <w:rsid w:val="006076E1"/>
    <w:rsid w:val="00610C0F"/>
    <w:rsid w:val="00613836"/>
    <w:rsid w:val="00614454"/>
    <w:rsid w:val="0062202E"/>
    <w:rsid w:val="006241F3"/>
    <w:rsid w:val="006276AF"/>
    <w:rsid w:val="006318E2"/>
    <w:rsid w:val="00632FBD"/>
    <w:rsid w:val="006375CB"/>
    <w:rsid w:val="006421D3"/>
    <w:rsid w:val="0064344E"/>
    <w:rsid w:val="00644450"/>
    <w:rsid w:val="006524A7"/>
    <w:rsid w:val="00655336"/>
    <w:rsid w:val="00657D93"/>
    <w:rsid w:val="00660CCE"/>
    <w:rsid w:val="00664B30"/>
    <w:rsid w:val="00665EB2"/>
    <w:rsid w:val="00667895"/>
    <w:rsid w:val="00670EDF"/>
    <w:rsid w:val="00674DDC"/>
    <w:rsid w:val="00676EF5"/>
    <w:rsid w:val="00685C3E"/>
    <w:rsid w:val="00696FA0"/>
    <w:rsid w:val="006976BC"/>
    <w:rsid w:val="006A1382"/>
    <w:rsid w:val="006B013E"/>
    <w:rsid w:val="006B1F2A"/>
    <w:rsid w:val="006B2ACC"/>
    <w:rsid w:val="006B47A5"/>
    <w:rsid w:val="006B52B5"/>
    <w:rsid w:val="006B57DA"/>
    <w:rsid w:val="006B70B9"/>
    <w:rsid w:val="006C1E5D"/>
    <w:rsid w:val="006C2B57"/>
    <w:rsid w:val="006C7687"/>
    <w:rsid w:val="006D01CC"/>
    <w:rsid w:val="006D10E4"/>
    <w:rsid w:val="006D1A36"/>
    <w:rsid w:val="006D1E1D"/>
    <w:rsid w:val="006D6809"/>
    <w:rsid w:val="006E019A"/>
    <w:rsid w:val="006E145B"/>
    <w:rsid w:val="006E5A12"/>
    <w:rsid w:val="006E71FB"/>
    <w:rsid w:val="006F58E2"/>
    <w:rsid w:val="006F5A99"/>
    <w:rsid w:val="007006F4"/>
    <w:rsid w:val="00701136"/>
    <w:rsid w:val="0070247E"/>
    <w:rsid w:val="00705DB9"/>
    <w:rsid w:val="007145DB"/>
    <w:rsid w:val="00720491"/>
    <w:rsid w:val="00720ECE"/>
    <w:rsid w:val="00724736"/>
    <w:rsid w:val="007262F5"/>
    <w:rsid w:val="0073148C"/>
    <w:rsid w:val="007329DE"/>
    <w:rsid w:val="00735869"/>
    <w:rsid w:val="0073736D"/>
    <w:rsid w:val="00737E17"/>
    <w:rsid w:val="007433E9"/>
    <w:rsid w:val="00744758"/>
    <w:rsid w:val="007472D8"/>
    <w:rsid w:val="00752375"/>
    <w:rsid w:val="00753BAA"/>
    <w:rsid w:val="00755ED8"/>
    <w:rsid w:val="00756E80"/>
    <w:rsid w:val="00760E1F"/>
    <w:rsid w:val="00761EC2"/>
    <w:rsid w:val="00762464"/>
    <w:rsid w:val="00762EDA"/>
    <w:rsid w:val="007644E4"/>
    <w:rsid w:val="007652A6"/>
    <w:rsid w:val="007666E6"/>
    <w:rsid w:val="0077013E"/>
    <w:rsid w:val="0077524F"/>
    <w:rsid w:val="007768E8"/>
    <w:rsid w:val="00781E12"/>
    <w:rsid w:val="00783752"/>
    <w:rsid w:val="00784EEA"/>
    <w:rsid w:val="00785398"/>
    <w:rsid w:val="00792C3E"/>
    <w:rsid w:val="0079498E"/>
    <w:rsid w:val="007953B7"/>
    <w:rsid w:val="007970BA"/>
    <w:rsid w:val="007A2566"/>
    <w:rsid w:val="007A33EF"/>
    <w:rsid w:val="007A5299"/>
    <w:rsid w:val="007A601F"/>
    <w:rsid w:val="007B01FB"/>
    <w:rsid w:val="007B192D"/>
    <w:rsid w:val="007B61FB"/>
    <w:rsid w:val="007C0850"/>
    <w:rsid w:val="007C125A"/>
    <w:rsid w:val="007C2353"/>
    <w:rsid w:val="007C32B8"/>
    <w:rsid w:val="007C5FF7"/>
    <w:rsid w:val="007C61FD"/>
    <w:rsid w:val="007C6377"/>
    <w:rsid w:val="007C7C32"/>
    <w:rsid w:val="007C7D0F"/>
    <w:rsid w:val="007D0AE0"/>
    <w:rsid w:val="007D5E0B"/>
    <w:rsid w:val="007D5FBA"/>
    <w:rsid w:val="007E1A8D"/>
    <w:rsid w:val="007E3463"/>
    <w:rsid w:val="007F011D"/>
    <w:rsid w:val="007F1570"/>
    <w:rsid w:val="007F1CD1"/>
    <w:rsid w:val="007F33C7"/>
    <w:rsid w:val="007F34FD"/>
    <w:rsid w:val="007F71B2"/>
    <w:rsid w:val="007F7DDC"/>
    <w:rsid w:val="00800B1B"/>
    <w:rsid w:val="00800C5F"/>
    <w:rsid w:val="00802433"/>
    <w:rsid w:val="008028CB"/>
    <w:rsid w:val="00805436"/>
    <w:rsid w:val="0080544D"/>
    <w:rsid w:val="00805AB8"/>
    <w:rsid w:val="00810A45"/>
    <w:rsid w:val="00810A66"/>
    <w:rsid w:val="008111D2"/>
    <w:rsid w:val="00816C32"/>
    <w:rsid w:val="008175BF"/>
    <w:rsid w:val="0081762C"/>
    <w:rsid w:val="00820914"/>
    <w:rsid w:val="00820EE6"/>
    <w:rsid w:val="008277A1"/>
    <w:rsid w:val="008301B3"/>
    <w:rsid w:val="008308D8"/>
    <w:rsid w:val="0083296D"/>
    <w:rsid w:val="00832A47"/>
    <w:rsid w:val="008377F0"/>
    <w:rsid w:val="0084132C"/>
    <w:rsid w:val="00843A30"/>
    <w:rsid w:val="00847A5B"/>
    <w:rsid w:val="008509A6"/>
    <w:rsid w:val="00851F19"/>
    <w:rsid w:val="00861F35"/>
    <w:rsid w:val="008638FD"/>
    <w:rsid w:val="00865893"/>
    <w:rsid w:val="008658FB"/>
    <w:rsid w:val="00870276"/>
    <w:rsid w:val="0087076A"/>
    <w:rsid w:val="00870C0E"/>
    <w:rsid w:val="00871B76"/>
    <w:rsid w:val="00872576"/>
    <w:rsid w:val="00872C34"/>
    <w:rsid w:val="0087459D"/>
    <w:rsid w:val="00876238"/>
    <w:rsid w:val="008808DF"/>
    <w:rsid w:val="008824A5"/>
    <w:rsid w:val="008866A4"/>
    <w:rsid w:val="00893F40"/>
    <w:rsid w:val="00896008"/>
    <w:rsid w:val="008960C2"/>
    <w:rsid w:val="008A151D"/>
    <w:rsid w:val="008A1E4B"/>
    <w:rsid w:val="008A6026"/>
    <w:rsid w:val="008B329F"/>
    <w:rsid w:val="008B32EE"/>
    <w:rsid w:val="008B3F28"/>
    <w:rsid w:val="008B467F"/>
    <w:rsid w:val="008B5ABE"/>
    <w:rsid w:val="008C4A98"/>
    <w:rsid w:val="008C500D"/>
    <w:rsid w:val="008C6E1A"/>
    <w:rsid w:val="008C7B84"/>
    <w:rsid w:val="008D0424"/>
    <w:rsid w:val="008D1B3A"/>
    <w:rsid w:val="008D1CDA"/>
    <w:rsid w:val="008D46C9"/>
    <w:rsid w:val="008D651C"/>
    <w:rsid w:val="008E0398"/>
    <w:rsid w:val="008E06F3"/>
    <w:rsid w:val="008E147E"/>
    <w:rsid w:val="008E25D0"/>
    <w:rsid w:val="008E53FF"/>
    <w:rsid w:val="008E6965"/>
    <w:rsid w:val="008F6101"/>
    <w:rsid w:val="008F764A"/>
    <w:rsid w:val="00900404"/>
    <w:rsid w:val="009017A6"/>
    <w:rsid w:val="00904CB4"/>
    <w:rsid w:val="009057CD"/>
    <w:rsid w:val="009063A3"/>
    <w:rsid w:val="00906E5C"/>
    <w:rsid w:val="00907F87"/>
    <w:rsid w:val="009114F1"/>
    <w:rsid w:val="009163D0"/>
    <w:rsid w:val="00916B81"/>
    <w:rsid w:val="00917976"/>
    <w:rsid w:val="00917BB7"/>
    <w:rsid w:val="00921B4B"/>
    <w:rsid w:val="00922C15"/>
    <w:rsid w:val="009246E2"/>
    <w:rsid w:val="00924EF3"/>
    <w:rsid w:val="009256DC"/>
    <w:rsid w:val="00926939"/>
    <w:rsid w:val="00932056"/>
    <w:rsid w:val="00936C49"/>
    <w:rsid w:val="00936CE8"/>
    <w:rsid w:val="00936D81"/>
    <w:rsid w:val="00937B3B"/>
    <w:rsid w:val="00940395"/>
    <w:rsid w:val="00941631"/>
    <w:rsid w:val="0094363E"/>
    <w:rsid w:val="00945905"/>
    <w:rsid w:val="00947935"/>
    <w:rsid w:val="00954ABF"/>
    <w:rsid w:val="0096213E"/>
    <w:rsid w:val="0096420D"/>
    <w:rsid w:val="009650FE"/>
    <w:rsid w:val="00965158"/>
    <w:rsid w:val="0096556E"/>
    <w:rsid w:val="009663A9"/>
    <w:rsid w:val="009726AF"/>
    <w:rsid w:val="00972F32"/>
    <w:rsid w:val="00974A6D"/>
    <w:rsid w:val="00975167"/>
    <w:rsid w:val="00980A6B"/>
    <w:rsid w:val="00982911"/>
    <w:rsid w:val="009864B5"/>
    <w:rsid w:val="0098681E"/>
    <w:rsid w:val="00990D34"/>
    <w:rsid w:val="00990E2F"/>
    <w:rsid w:val="00991B47"/>
    <w:rsid w:val="009934C7"/>
    <w:rsid w:val="00993F19"/>
    <w:rsid w:val="009973E8"/>
    <w:rsid w:val="009A022D"/>
    <w:rsid w:val="009A13E0"/>
    <w:rsid w:val="009A2C70"/>
    <w:rsid w:val="009A5585"/>
    <w:rsid w:val="009B03AC"/>
    <w:rsid w:val="009B1DA9"/>
    <w:rsid w:val="009B5094"/>
    <w:rsid w:val="009B6F2A"/>
    <w:rsid w:val="009B7D73"/>
    <w:rsid w:val="009C4C78"/>
    <w:rsid w:val="009C78A9"/>
    <w:rsid w:val="009C7CCB"/>
    <w:rsid w:val="009D1287"/>
    <w:rsid w:val="009D3C56"/>
    <w:rsid w:val="009E0B39"/>
    <w:rsid w:val="009E58D8"/>
    <w:rsid w:val="009F3709"/>
    <w:rsid w:val="009F6047"/>
    <w:rsid w:val="00A01E32"/>
    <w:rsid w:val="00A05E82"/>
    <w:rsid w:val="00A12180"/>
    <w:rsid w:val="00A12750"/>
    <w:rsid w:val="00A13E9D"/>
    <w:rsid w:val="00A159AE"/>
    <w:rsid w:val="00A2028C"/>
    <w:rsid w:val="00A300FB"/>
    <w:rsid w:val="00A320C1"/>
    <w:rsid w:val="00A35EA3"/>
    <w:rsid w:val="00A35F18"/>
    <w:rsid w:val="00A41215"/>
    <w:rsid w:val="00A42F8A"/>
    <w:rsid w:val="00A430AF"/>
    <w:rsid w:val="00A4462E"/>
    <w:rsid w:val="00A45803"/>
    <w:rsid w:val="00A467F8"/>
    <w:rsid w:val="00A52115"/>
    <w:rsid w:val="00A52C22"/>
    <w:rsid w:val="00A53270"/>
    <w:rsid w:val="00A54646"/>
    <w:rsid w:val="00A57B99"/>
    <w:rsid w:val="00A62560"/>
    <w:rsid w:val="00A63247"/>
    <w:rsid w:val="00A6509C"/>
    <w:rsid w:val="00A665D4"/>
    <w:rsid w:val="00A72D31"/>
    <w:rsid w:val="00A771A2"/>
    <w:rsid w:val="00A814C7"/>
    <w:rsid w:val="00A83E9D"/>
    <w:rsid w:val="00A8402E"/>
    <w:rsid w:val="00A91B7F"/>
    <w:rsid w:val="00A92C86"/>
    <w:rsid w:val="00A934E6"/>
    <w:rsid w:val="00A95C3A"/>
    <w:rsid w:val="00A96E60"/>
    <w:rsid w:val="00A972F7"/>
    <w:rsid w:val="00AA05C4"/>
    <w:rsid w:val="00AA2213"/>
    <w:rsid w:val="00AA5939"/>
    <w:rsid w:val="00AC0B26"/>
    <w:rsid w:val="00AC1285"/>
    <w:rsid w:val="00AC1880"/>
    <w:rsid w:val="00AC2C96"/>
    <w:rsid w:val="00AC2FC5"/>
    <w:rsid w:val="00AC3CD4"/>
    <w:rsid w:val="00AC49D6"/>
    <w:rsid w:val="00AC4A83"/>
    <w:rsid w:val="00AD0CF1"/>
    <w:rsid w:val="00AD13A1"/>
    <w:rsid w:val="00AD68DE"/>
    <w:rsid w:val="00AE05F7"/>
    <w:rsid w:val="00AE18F6"/>
    <w:rsid w:val="00AE2A93"/>
    <w:rsid w:val="00AE3CB9"/>
    <w:rsid w:val="00AE7CA0"/>
    <w:rsid w:val="00AF1E1B"/>
    <w:rsid w:val="00AF2D0F"/>
    <w:rsid w:val="00AF3768"/>
    <w:rsid w:val="00AF4C2C"/>
    <w:rsid w:val="00AF56A0"/>
    <w:rsid w:val="00B10CDE"/>
    <w:rsid w:val="00B10E47"/>
    <w:rsid w:val="00B175A7"/>
    <w:rsid w:val="00B17CB1"/>
    <w:rsid w:val="00B23D4E"/>
    <w:rsid w:val="00B24B44"/>
    <w:rsid w:val="00B25AA5"/>
    <w:rsid w:val="00B2728F"/>
    <w:rsid w:val="00B33D52"/>
    <w:rsid w:val="00B34DA3"/>
    <w:rsid w:val="00B407A1"/>
    <w:rsid w:val="00B47DC3"/>
    <w:rsid w:val="00B56007"/>
    <w:rsid w:val="00B5689B"/>
    <w:rsid w:val="00B60166"/>
    <w:rsid w:val="00B608BC"/>
    <w:rsid w:val="00B60C3B"/>
    <w:rsid w:val="00B61A1B"/>
    <w:rsid w:val="00B700B2"/>
    <w:rsid w:val="00B71471"/>
    <w:rsid w:val="00B74D8C"/>
    <w:rsid w:val="00B76609"/>
    <w:rsid w:val="00B76CCD"/>
    <w:rsid w:val="00B831B3"/>
    <w:rsid w:val="00B83818"/>
    <w:rsid w:val="00B9219B"/>
    <w:rsid w:val="00B9641D"/>
    <w:rsid w:val="00B971C8"/>
    <w:rsid w:val="00B9725A"/>
    <w:rsid w:val="00B97FA7"/>
    <w:rsid w:val="00BA4881"/>
    <w:rsid w:val="00BA4A0E"/>
    <w:rsid w:val="00BA7852"/>
    <w:rsid w:val="00BB1C87"/>
    <w:rsid w:val="00BB287D"/>
    <w:rsid w:val="00BB2FF6"/>
    <w:rsid w:val="00BB6F87"/>
    <w:rsid w:val="00BB79B7"/>
    <w:rsid w:val="00BC3D84"/>
    <w:rsid w:val="00BC4D56"/>
    <w:rsid w:val="00BC5D4A"/>
    <w:rsid w:val="00BC68E3"/>
    <w:rsid w:val="00BD0CE8"/>
    <w:rsid w:val="00BD1CB9"/>
    <w:rsid w:val="00BD28D6"/>
    <w:rsid w:val="00BD304A"/>
    <w:rsid w:val="00BD5052"/>
    <w:rsid w:val="00BE03F7"/>
    <w:rsid w:val="00BE0786"/>
    <w:rsid w:val="00BE0D04"/>
    <w:rsid w:val="00BE4D0A"/>
    <w:rsid w:val="00BE7850"/>
    <w:rsid w:val="00BE795F"/>
    <w:rsid w:val="00BF0074"/>
    <w:rsid w:val="00BF4D6E"/>
    <w:rsid w:val="00BF5CFB"/>
    <w:rsid w:val="00BF6661"/>
    <w:rsid w:val="00C05D1A"/>
    <w:rsid w:val="00C06B6B"/>
    <w:rsid w:val="00C06F49"/>
    <w:rsid w:val="00C07EAA"/>
    <w:rsid w:val="00C124F9"/>
    <w:rsid w:val="00C12547"/>
    <w:rsid w:val="00C15E22"/>
    <w:rsid w:val="00C22994"/>
    <w:rsid w:val="00C25E3C"/>
    <w:rsid w:val="00C3041F"/>
    <w:rsid w:val="00C32EA3"/>
    <w:rsid w:val="00C345F8"/>
    <w:rsid w:val="00C356A4"/>
    <w:rsid w:val="00C35A5D"/>
    <w:rsid w:val="00C44ED5"/>
    <w:rsid w:val="00C558CA"/>
    <w:rsid w:val="00C5600D"/>
    <w:rsid w:val="00C56F15"/>
    <w:rsid w:val="00C6076A"/>
    <w:rsid w:val="00C6400C"/>
    <w:rsid w:val="00C7246A"/>
    <w:rsid w:val="00C75088"/>
    <w:rsid w:val="00C757B0"/>
    <w:rsid w:val="00C77266"/>
    <w:rsid w:val="00C8188B"/>
    <w:rsid w:val="00C82059"/>
    <w:rsid w:val="00C83C7C"/>
    <w:rsid w:val="00C876A6"/>
    <w:rsid w:val="00C91D89"/>
    <w:rsid w:val="00C97A83"/>
    <w:rsid w:val="00CA3421"/>
    <w:rsid w:val="00CB0AAF"/>
    <w:rsid w:val="00CB1764"/>
    <w:rsid w:val="00CB1CFF"/>
    <w:rsid w:val="00CB1DBB"/>
    <w:rsid w:val="00CB5D3F"/>
    <w:rsid w:val="00CC21A0"/>
    <w:rsid w:val="00CC5BCD"/>
    <w:rsid w:val="00CC7DC3"/>
    <w:rsid w:val="00CD1CAA"/>
    <w:rsid w:val="00CE303F"/>
    <w:rsid w:val="00CE3F51"/>
    <w:rsid w:val="00CE449F"/>
    <w:rsid w:val="00CE44CD"/>
    <w:rsid w:val="00CE4A53"/>
    <w:rsid w:val="00CF1175"/>
    <w:rsid w:val="00CF197E"/>
    <w:rsid w:val="00CF51D7"/>
    <w:rsid w:val="00CF7711"/>
    <w:rsid w:val="00CF7C56"/>
    <w:rsid w:val="00D00911"/>
    <w:rsid w:val="00D05E7D"/>
    <w:rsid w:val="00D07A24"/>
    <w:rsid w:val="00D1108F"/>
    <w:rsid w:val="00D116D6"/>
    <w:rsid w:val="00D15373"/>
    <w:rsid w:val="00D15443"/>
    <w:rsid w:val="00D1666B"/>
    <w:rsid w:val="00D21EFE"/>
    <w:rsid w:val="00D22541"/>
    <w:rsid w:val="00D22F42"/>
    <w:rsid w:val="00D24329"/>
    <w:rsid w:val="00D30ED6"/>
    <w:rsid w:val="00D3242D"/>
    <w:rsid w:val="00D327B8"/>
    <w:rsid w:val="00D34709"/>
    <w:rsid w:val="00D34C67"/>
    <w:rsid w:val="00D35D35"/>
    <w:rsid w:val="00D35E53"/>
    <w:rsid w:val="00D42811"/>
    <w:rsid w:val="00D447E9"/>
    <w:rsid w:val="00D44E95"/>
    <w:rsid w:val="00D46D80"/>
    <w:rsid w:val="00D479DC"/>
    <w:rsid w:val="00D5222E"/>
    <w:rsid w:val="00D52802"/>
    <w:rsid w:val="00D5473A"/>
    <w:rsid w:val="00D5512C"/>
    <w:rsid w:val="00D55718"/>
    <w:rsid w:val="00D61281"/>
    <w:rsid w:val="00D63529"/>
    <w:rsid w:val="00D642BD"/>
    <w:rsid w:val="00D661CC"/>
    <w:rsid w:val="00D671A6"/>
    <w:rsid w:val="00D71E6D"/>
    <w:rsid w:val="00D7241C"/>
    <w:rsid w:val="00D727E4"/>
    <w:rsid w:val="00D72B4C"/>
    <w:rsid w:val="00D742A5"/>
    <w:rsid w:val="00D746EE"/>
    <w:rsid w:val="00D83A4F"/>
    <w:rsid w:val="00D8679C"/>
    <w:rsid w:val="00D923EB"/>
    <w:rsid w:val="00D94CCD"/>
    <w:rsid w:val="00D94E8C"/>
    <w:rsid w:val="00D95857"/>
    <w:rsid w:val="00D975CA"/>
    <w:rsid w:val="00DA2C11"/>
    <w:rsid w:val="00DA7335"/>
    <w:rsid w:val="00DA74B0"/>
    <w:rsid w:val="00DC0DF7"/>
    <w:rsid w:val="00DC6087"/>
    <w:rsid w:val="00DC7A05"/>
    <w:rsid w:val="00DD4DEB"/>
    <w:rsid w:val="00DD6883"/>
    <w:rsid w:val="00DD76D1"/>
    <w:rsid w:val="00DE0642"/>
    <w:rsid w:val="00DE0B80"/>
    <w:rsid w:val="00DE35AB"/>
    <w:rsid w:val="00DF1107"/>
    <w:rsid w:val="00DF20F2"/>
    <w:rsid w:val="00E014D8"/>
    <w:rsid w:val="00E04F60"/>
    <w:rsid w:val="00E06881"/>
    <w:rsid w:val="00E076B2"/>
    <w:rsid w:val="00E0780C"/>
    <w:rsid w:val="00E113BE"/>
    <w:rsid w:val="00E12A36"/>
    <w:rsid w:val="00E13EC4"/>
    <w:rsid w:val="00E16FA3"/>
    <w:rsid w:val="00E21AE3"/>
    <w:rsid w:val="00E24D6A"/>
    <w:rsid w:val="00E26CB2"/>
    <w:rsid w:val="00E27E19"/>
    <w:rsid w:val="00E301FC"/>
    <w:rsid w:val="00E302FE"/>
    <w:rsid w:val="00E37EA9"/>
    <w:rsid w:val="00E41136"/>
    <w:rsid w:val="00E41943"/>
    <w:rsid w:val="00E42BCA"/>
    <w:rsid w:val="00E43CE3"/>
    <w:rsid w:val="00E46012"/>
    <w:rsid w:val="00E47695"/>
    <w:rsid w:val="00E54CFE"/>
    <w:rsid w:val="00E5517F"/>
    <w:rsid w:val="00E62FD7"/>
    <w:rsid w:val="00E74C90"/>
    <w:rsid w:val="00E77B72"/>
    <w:rsid w:val="00E84C11"/>
    <w:rsid w:val="00E84F07"/>
    <w:rsid w:val="00E84FB5"/>
    <w:rsid w:val="00E86861"/>
    <w:rsid w:val="00E9136D"/>
    <w:rsid w:val="00E936F5"/>
    <w:rsid w:val="00E93F8B"/>
    <w:rsid w:val="00EA047C"/>
    <w:rsid w:val="00EA155B"/>
    <w:rsid w:val="00EA1F41"/>
    <w:rsid w:val="00EA37B3"/>
    <w:rsid w:val="00EA5F3D"/>
    <w:rsid w:val="00EA6416"/>
    <w:rsid w:val="00EA7ED1"/>
    <w:rsid w:val="00EB3305"/>
    <w:rsid w:val="00EB4071"/>
    <w:rsid w:val="00EB4398"/>
    <w:rsid w:val="00EB44DC"/>
    <w:rsid w:val="00EB714B"/>
    <w:rsid w:val="00EC0520"/>
    <w:rsid w:val="00EC4614"/>
    <w:rsid w:val="00EC4BB0"/>
    <w:rsid w:val="00EC710D"/>
    <w:rsid w:val="00ED098E"/>
    <w:rsid w:val="00ED283E"/>
    <w:rsid w:val="00ED3439"/>
    <w:rsid w:val="00ED4986"/>
    <w:rsid w:val="00EE1A44"/>
    <w:rsid w:val="00EE203E"/>
    <w:rsid w:val="00EE2227"/>
    <w:rsid w:val="00EE3D2F"/>
    <w:rsid w:val="00EE5CA7"/>
    <w:rsid w:val="00EF26A5"/>
    <w:rsid w:val="00EF56CE"/>
    <w:rsid w:val="00F01F7B"/>
    <w:rsid w:val="00F022EB"/>
    <w:rsid w:val="00F053F1"/>
    <w:rsid w:val="00F061A1"/>
    <w:rsid w:val="00F065A8"/>
    <w:rsid w:val="00F105C5"/>
    <w:rsid w:val="00F13DC0"/>
    <w:rsid w:val="00F21CEA"/>
    <w:rsid w:val="00F221AA"/>
    <w:rsid w:val="00F2287A"/>
    <w:rsid w:val="00F24F1F"/>
    <w:rsid w:val="00F3225B"/>
    <w:rsid w:val="00F40B20"/>
    <w:rsid w:val="00F42009"/>
    <w:rsid w:val="00F42E9E"/>
    <w:rsid w:val="00F45A41"/>
    <w:rsid w:val="00F46CA9"/>
    <w:rsid w:val="00F55236"/>
    <w:rsid w:val="00F553DE"/>
    <w:rsid w:val="00F56BA6"/>
    <w:rsid w:val="00F60AB5"/>
    <w:rsid w:val="00F66541"/>
    <w:rsid w:val="00F6713E"/>
    <w:rsid w:val="00F823AF"/>
    <w:rsid w:val="00F8256E"/>
    <w:rsid w:val="00F87535"/>
    <w:rsid w:val="00F879A7"/>
    <w:rsid w:val="00F90D90"/>
    <w:rsid w:val="00F92474"/>
    <w:rsid w:val="00F93BAD"/>
    <w:rsid w:val="00F96F45"/>
    <w:rsid w:val="00FA2A87"/>
    <w:rsid w:val="00FA31B1"/>
    <w:rsid w:val="00FA73C0"/>
    <w:rsid w:val="00FB1AEA"/>
    <w:rsid w:val="00FB39DA"/>
    <w:rsid w:val="00FB4192"/>
    <w:rsid w:val="00FB6065"/>
    <w:rsid w:val="00FB6258"/>
    <w:rsid w:val="00FC2DE8"/>
    <w:rsid w:val="00FD2283"/>
    <w:rsid w:val="00FD7935"/>
    <w:rsid w:val="00FE08EF"/>
    <w:rsid w:val="00FE1CCC"/>
    <w:rsid w:val="00FE32D2"/>
    <w:rsid w:val="00FF1B3B"/>
    <w:rsid w:val="00FF2A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26F40F"/>
  <w15:docId w15:val="{4E73DEB6-B821-4BFF-BF47-7E8E31BF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965"/>
    <w:pPr>
      <w:suppressAutoHyphens/>
      <w:spacing w:after="200" w:line="276" w:lineRule="auto"/>
    </w:pPr>
    <w:rPr>
      <w:rFonts w:ascii="Calibri" w:hAnsi="Calibri"/>
      <w:sz w:val="22"/>
      <w:szCs w:val="22"/>
      <w:lang w:eastAsia="zh-CN"/>
    </w:rPr>
  </w:style>
  <w:style w:type="paragraph" w:styleId="Nagwek1">
    <w:name w:val="heading 1"/>
    <w:basedOn w:val="Normalny"/>
    <w:next w:val="Normalny"/>
    <w:link w:val="Nagwek1Znak1"/>
    <w:qFormat/>
    <w:rsid w:val="0087076A"/>
    <w:pPr>
      <w:keepNext/>
      <w:tabs>
        <w:tab w:val="left" w:pos="540"/>
      </w:tabs>
      <w:spacing w:after="0" w:line="240" w:lineRule="auto"/>
      <w:ind w:left="540"/>
      <w:jc w:val="both"/>
      <w:outlineLvl w:val="0"/>
    </w:pPr>
    <w:rPr>
      <w:rFonts w:ascii="Times New Roman" w:hAnsi="Times New Roman"/>
      <w:b/>
      <w:bCs/>
      <w:sz w:val="24"/>
      <w:szCs w:val="24"/>
    </w:rPr>
  </w:style>
  <w:style w:type="paragraph" w:styleId="Nagwek2">
    <w:name w:val="heading 2"/>
    <w:basedOn w:val="Normalny"/>
    <w:next w:val="Normalny"/>
    <w:link w:val="Nagwek2Znak1"/>
    <w:qFormat/>
    <w:rsid w:val="008E696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qFormat/>
    <w:rsid w:val="0087076A"/>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qFormat/>
    <w:rsid w:val="0087076A"/>
    <w:pPr>
      <w:keepNext/>
      <w:spacing w:after="0" w:line="360" w:lineRule="auto"/>
      <w:jc w:val="center"/>
      <w:outlineLvl w:val="3"/>
    </w:pPr>
    <w:rPr>
      <w:rFonts w:ascii="Arial" w:hAnsi="Arial" w:cs="Arial"/>
      <w:b/>
      <w:bCs/>
      <w:sz w:val="24"/>
    </w:rPr>
  </w:style>
  <w:style w:type="paragraph" w:styleId="Nagwek5">
    <w:name w:val="heading 5"/>
    <w:basedOn w:val="Normalny"/>
    <w:next w:val="Normalny"/>
    <w:link w:val="Nagwek5Znak1"/>
    <w:qFormat/>
    <w:rsid w:val="0087076A"/>
    <w:p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1"/>
    <w:qFormat/>
    <w:rsid w:val="008E6965"/>
    <w:pPr>
      <w:numPr>
        <w:ilvl w:val="5"/>
        <w:numId w:val="1"/>
      </w:numPr>
      <w:spacing w:before="240" w:after="60" w:line="240" w:lineRule="auto"/>
      <w:outlineLvl w:val="5"/>
    </w:pPr>
    <w:rPr>
      <w:rFonts w:ascii="Times New Roman" w:hAnsi="Times New Roman"/>
      <w:b/>
      <w:bCs/>
    </w:rPr>
  </w:style>
  <w:style w:type="paragraph" w:styleId="Nagwek7">
    <w:name w:val="heading 7"/>
    <w:basedOn w:val="Normalny"/>
    <w:next w:val="Normalny"/>
    <w:link w:val="Nagwek7Znak1"/>
    <w:qFormat/>
    <w:rsid w:val="0087076A"/>
    <w:pPr>
      <w:keepNext/>
      <w:spacing w:after="120" w:line="240" w:lineRule="auto"/>
      <w:outlineLvl w:val="6"/>
    </w:pPr>
    <w:rPr>
      <w:rFonts w:ascii="Times New Roman" w:hAnsi="Times New Roman"/>
      <w:b/>
      <w:bCs/>
      <w:sz w:val="28"/>
      <w:szCs w:val="24"/>
    </w:rPr>
  </w:style>
  <w:style w:type="paragraph" w:styleId="Nagwek8">
    <w:name w:val="heading 8"/>
    <w:basedOn w:val="Normalny"/>
    <w:next w:val="Normalny"/>
    <w:link w:val="Nagwek8Znak1"/>
    <w:qFormat/>
    <w:rsid w:val="0087076A"/>
    <w:p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1"/>
    <w:qFormat/>
    <w:rsid w:val="0087076A"/>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rsid w:val="00553847"/>
    <w:rPr>
      <w:b/>
      <w:bCs/>
      <w:sz w:val="24"/>
      <w:szCs w:val="24"/>
      <w:lang w:eastAsia="zh-CN"/>
    </w:rPr>
  </w:style>
  <w:style w:type="character" w:customStyle="1" w:styleId="Nagwek2Znak1">
    <w:name w:val="Nagłówek 2 Znak1"/>
    <w:link w:val="Nagwek2"/>
    <w:rsid w:val="00553847"/>
    <w:rPr>
      <w:rFonts w:ascii="Arial" w:hAnsi="Arial" w:cs="Arial"/>
      <w:b/>
      <w:bCs/>
      <w:sz w:val="22"/>
      <w:szCs w:val="22"/>
      <w:lang w:eastAsia="zh-CN"/>
    </w:rPr>
  </w:style>
  <w:style w:type="character" w:customStyle="1" w:styleId="Nagwek3Znak1">
    <w:name w:val="Nagłówek 3 Znak1"/>
    <w:link w:val="Nagwek3"/>
    <w:rsid w:val="00553847"/>
    <w:rPr>
      <w:rFonts w:ascii="Arial" w:hAnsi="Arial" w:cs="Arial"/>
      <w:b/>
      <w:bCs/>
      <w:sz w:val="26"/>
      <w:szCs w:val="26"/>
      <w:lang w:eastAsia="zh-CN"/>
    </w:rPr>
  </w:style>
  <w:style w:type="character" w:customStyle="1" w:styleId="Nagwek4Znak1">
    <w:name w:val="Nagłówek 4 Znak1"/>
    <w:link w:val="Nagwek4"/>
    <w:rsid w:val="00553847"/>
    <w:rPr>
      <w:rFonts w:ascii="Arial" w:hAnsi="Arial" w:cs="Arial"/>
      <w:b/>
      <w:bCs/>
      <w:sz w:val="24"/>
      <w:szCs w:val="22"/>
      <w:lang w:eastAsia="zh-CN"/>
    </w:rPr>
  </w:style>
  <w:style w:type="character" w:customStyle="1" w:styleId="Nagwek5Znak1">
    <w:name w:val="Nagłówek 5 Znak1"/>
    <w:link w:val="Nagwek5"/>
    <w:rsid w:val="00553847"/>
    <w:rPr>
      <w:b/>
      <w:bCs/>
      <w:i/>
      <w:iCs/>
      <w:sz w:val="26"/>
      <w:szCs w:val="26"/>
      <w:lang w:eastAsia="zh-CN"/>
    </w:rPr>
  </w:style>
  <w:style w:type="character" w:customStyle="1" w:styleId="Nagwek6Znak1">
    <w:name w:val="Nagłówek 6 Znak1"/>
    <w:link w:val="Nagwek6"/>
    <w:rsid w:val="00553847"/>
    <w:rPr>
      <w:b/>
      <w:bCs/>
      <w:sz w:val="22"/>
      <w:szCs w:val="22"/>
      <w:lang w:eastAsia="zh-CN"/>
    </w:rPr>
  </w:style>
  <w:style w:type="character" w:customStyle="1" w:styleId="Nagwek7Znak1">
    <w:name w:val="Nagłówek 7 Znak1"/>
    <w:link w:val="Nagwek7"/>
    <w:rsid w:val="00553847"/>
    <w:rPr>
      <w:b/>
      <w:bCs/>
      <w:sz w:val="28"/>
      <w:szCs w:val="24"/>
      <w:lang w:eastAsia="zh-CN"/>
    </w:rPr>
  </w:style>
  <w:style w:type="character" w:customStyle="1" w:styleId="Nagwek8Znak1">
    <w:name w:val="Nagłówek 8 Znak1"/>
    <w:link w:val="Nagwek8"/>
    <w:rsid w:val="00553847"/>
    <w:rPr>
      <w:i/>
      <w:iCs/>
      <w:sz w:val="24"/>
      <w:szCs w:val="24"/>
      <w:lang w:eastAsia="zh-CN"/>
    </w:rPr>
  </w:style>
  <w:style w:type="character" w:customStyle="1" w:styleId="Nagwek9Znak1">
    <w:name w:val="Nagłówek 9 Znak1"/>
    <w:link w:val="Nagwek9"/>
    <w:rsid w:val="00553847"/>
    <w:rPr>
      <w:rFonts w:ascii="Arial" w:hAnsi="Arial" w:cs="Arial"/>
      <w:sz w:val="22"/>
      <w:szCs w:val="22"/>
      <w:lang w:eastAsia="zh-CN"/>
    </w:rPr>
  </w:style>
  <w:style w:type="character" w:customStyle="1" w:styleId="WW8Num1z0">
    <w:name w:val="WW8Num1z0"/>
    <w:rsid w:val="008E6965"/>
  </w:style>
  <w:style w:type="character" w:customStyle="1" w:styleId="WW8Num1z1">
    <w:name w:val="WW8Num1z1"/>
    <w:rsid w:val="008E6965"/>
    <w:rPr>
      <w:rFonts w:ascii="Tahoma" w:hAnsi="Tahoma"/>
    </w:rPr>
  </w:style>
  <w:style w:type="character" w:customStyle="1" w:styleId="WW8Num1z2">
    <w:name w:val="WW8Num1z2"/>
    <w:rsid w:val="008E6965"/>
  </w:style>
  <w:style w:type="character" w:customStyle="1" w:styleId="WW8Num1z3">
    <w:name w:val="WW8Num1z3"/>
    <w:rsid w:val="008E6965"/>
  </w:style>
  <w:style w:type="character" w:customStyle="1" w:styleId="WW8Num1z4">
    <w:name w:val="WW8Num1z4"/>
    <w:rsid w:val="008E6965"/>
  </w:style>
  <w:style w:type="character" w:customStyle="1" w:styleId="WW8Num1z5">
    <w:name w:val="WW8Num1z5"/>
    <w:rsid w:val="008E6965"/>
  </w:style>
  <w:style w:type="character" w:customStyle="1" w:styleId="WW8Num1z6">
    <w:name w:val="WW8Num1z6"/>
    <w:rsid w:val="008E6965"/>
  </w:style>
  <w:style w:type="character" w:customStyle="1" w:styleId="WW8Num1z7">
    <w:name w:val="WW8Num1z7"/>
    <w:rsid w:val="008E6965"/>
  </w:style>
  <w:style w:type="character" w:customStyle="1" w:styleId="WW8Num1z8">
    <w:name w:val="WW8Num1z8"/>
    <w:rsid w:val="008E6965"/>
  </w:style>
  <w:style w:type="character" w:customStyle="1" w:styleId="WW8Num2z0">
    <w:name w:val="WW8Num2z0"/>
    <w:rsid w:val="008E6965"/>
    <w:rPr>
      <w:sz w:val="22"/>
    </w:rPr>
  </w:style>
  <w:style w:type="character" w:customStyle="1" w:styleId="WW8Num3z0">
    <w:name w:val="WW8Num3z0"/>
    <w:rsid w:val="008E6965"/>
    <w:rPr>
      <w:b/>
      <w:sz w:val="24"/>
    </w:rPr>
  </w:style>
  <w:style w:type="character" w:customStyle="1" w:styleId="WW8Num4z0">
    <w:name w:val="WW8Num4z0"/>
    <w:rsid w:val="008E6965"/>
    <w:rPr>
      <w:sz w:val="24"/>
    </w:rPr>
  </w:style>
  <w:style w:type="character" w:customStyle="1" w:styleId="WW8Num5z0">
    <w:name w:val="WW8Num5z0"/>
    <w:rsid w:val="008E6965"/>
    <w:rPr>
      <w:i/>
      <w:sz w:val="24"/>
    </w:rPr>
  </w:style>
  <w:style w:type="character" w:customStyle="1" w:styleId="WW8Num6z0">
    <w:name w:val="WW8Num6z0"/>
    <w:rsid w:val="008E6965"/>
    <w:rPr>
      <w:sz w:val="24"/>
    </w:rPr>
  </w:style>
  <w:style w:type="character" w:customStyle="1" w:styleId="WW8Num6z1">
    <w:name w:val="WW8Num6z1"/>
    <w:rsid w:val="008E6965"/>
  </w:style>
  <w:style w:type="character" w:customStyle="1" w:styleId="WW8Num6z2">
    <w:name w:val="WW8Num6z2"/>
    <w:rsid w:val="008E6965"/>
  </w:style>
  <w:style w:type="character" w:customStyle="1" w:styleId="WW8Num6z3">
    <w:name w:val="WW8Num6z3"/>
    <w:rsid w:val="008E6965"/>
  </w:style>
  <w:style w:type="character" w:customStyle="1" w:styleId="WW8Num6z4">
    <w:name w:val="WW8Num6z4"/>
    <w:rsid w:val="008E6965"/>
  </w:style>
  <w:style w:type="character" w:customStyle="1" w:styleId="WW8Num6z5">
    <w:name w:val="WW8Num6z5"/>
    <w:rsid w:val="008E6965"/>
  </w:style>
  <w:style w:type="character" w:customStyle="1" w:styleId="WW8Num6z6">
    <w:name w:val="WW8Num6z6"/>
    <w:rsid w:val="008E6965"/>
  </w:style>
  <w:style w:type="character" w:customStyle="1" w:styleId="WW8Num6z7">
    <w:name w:val="WW8Num6z7"/>
    <w:rsid w:val="008E6965"/>
  </w:style>
  <w:style w:type="character" w:customStyle="1" w:styleId="WW8Num6z8">
    <w:name w:val="WW8Num6z8"/>
    <w:rsid w:val="008E6965"/>
  </w:style>
  <w:style w:type="character" w:customStyle="1" w:styleId="WW8Num7z0">
    <w:name w:val="WW8Num7z0"/>
    <w:rsid w:val="008E6965"/>
    <w:rPr>
      <w:rFonts w:ascii="Calibri" w:hAnsi="Calibri"/>
      <w:sz w:val="24"/>
    </w:rPr>
  </w:style>
  <w:style w:type="character" w:customStyle="1" w:styleId="WW8Num7z1">
    <w:name w:val="WW8Num7z1"/>
    <w:rsid w:val="008E6965"/>
  </w:style>
  <w:style w:type="character" w:customStyle="1" w:styleId="WW8Num7z2">
    <w:name w:val="WW8Num7z2"/>
    <w:rsid w:val="008E6965"/>
  </w:style>
  <w:style w:type="character" w:customStyle="1" w:styleId="WW8Num7z3">
    <w:name w:val="WW8Num7z3"/>
    <w:rsid w:val="008E6965"/>
    <w:rPr>
      <w:sz w:val="24"/>
    </w:rPr>
  </w:style>
  <w:style w:type="character" w:customStyle="1" w:styleId="WW8Num7z4">
    <w:name w:val="WW8Num7z4"/>
    <w:rsid w:val="008E6965"/>
  </w:style>
  <w:style w:type="character" w:customStyle="1" w:styleId="WW8Num7z5">
    <w:name w:val="WW8Num7z5"/>
    <w:rsid w:val="008E6965"/>
  </w:style>
  <w:style w:type="character" w:customStyle="1" w:styleId="WW8Num7z6">
    <w:name w:val="WW8Num7z6"/>
    <w:rsid w:val="008E6965"/>
  </w:style>
  <w:style w:type="character" w:customStyle="1" w:styleId="WW8Num7z7">
    <w:name w:val="WW8Num7z7"/>
    <w:rsid w:val="008E6965"/>
  </w:style>
  <w:style w:type="character" w:customStyle="1" w:styleId="WW8Num7z8">
    <w:name w:val="WW8Num7z8"/>
    <w:rsid w:val="008E6965"/>
  </w:style>
  <w:style w:type="character" w:customStyle="1" w:styleId="WW8Num8z0">
    <w:name w:val="WW8Num8z0"/>
    <w:rsid w:val="008E6965"/>
  </w:style>
  <w:style w:type="character" w:customStyle="1" w:styleId="WW8Num9z0">
    <w:name w:val="WW8Num9z0"/>
    <w:rsid w:val="008E6965"/>
    <w:rPr>
      <w:sz w:val="24"/>
    </w:rPr>
  </w:style>
  <w:style w:type="character" w:customStyle="1" w:styleId="WW8Num9z1">
    <w:name w:val="WW8Num9z1"/>
    <w:rsid w:val="008E6965"/>
    <w:rPr>
      <w:sz w:val="24"/>
    </w:rPr>
  </w:style>
  <w:style w:type="character" w:customStyle="1" w:styleId="WW8Num10z0">
    <w:name w:val="WW8Num10z0"/>
    <w:rsid w:val="008E6965"/>
    <w:rPr>
      <w:rFonts w:ascii="Calibri" w:hAnsi="Calibri"/>
      <w:b/>
      <w:sz w:val="24"/>
    </w:rPr>
  </w:style>
  <w:style w:type="character" w:customStyle="1" w:styleId="WW8Num11z0">
    <w:name w:val="WW8Num11z0"/>
    <w:rsid w:val="008E6965"/>
  </w:style>
  <w:style w:type="character" w:customStyle="1" w:styleId="WW8Num11z2">
    <w:name w:val="WW8Num11z2"/>
    <w:rsid w:val="008E6965"/>
    <w:rPr>
      <w:rFonts w:ascii="Symbol" w:hAnsi="Symbol"/>
    </w:rPr>
  </w:style>
  <w:style w:type="character" w:customStyle="1" w:styleId="WW8Num12z0">
    <w:name w:val="WW8Num12z0"/>
    <w:rsid w:val="008E6965"/>
  </w:style>
  <w:style w:type="character" w:customStyle="1" w:styleId="WW8Num12z1">
    <w:name w:val="WW8Num12z1"/>
    <w:rsid w:val="008E6965"/>
    <w:rPr>
      <w:sz w:val="24"/>
    </w:rPr>
  </w:style>
  <w:style w:type="character" w:customStyle="1" w:styleId="WW8Num13z0">
    <w:name w:val="WW8Num13z0"/>
    <w:rsid w:val="008E6965"/>
    <w:rPr>
      <w:rFonts w:ascii="Calibri" w:hAnsi="Calibri"/>
      <w:sz w:val="24"/>
    </w:rPr>
  </w:style>
  <w:style w:type="character" w:customStyle="1" w:styleId="WW8Num13z1">
    <w:name w:val="WW8Num13z1"/>
    <w:rsid w:val="008E6965"/>
    <w:rPr>
      <w:sz w:val="24"/>
    </w:rPr>
  </w:style>
  <w:style w:type="character" w:customStyle="1" w:styleId="WW8Num13z6">
    <w:name w:val="WW8Num13z6"/>
    <w:rsid w:val="008E6965"/>
    <w:rPr>
      <w:rFonts w:ascii="Calibri" w:hAnsi="Calibri"/>
      <w:sz w:val="22"/>
    </w:rPr>
  </w:style>
  <w:style w:type="character" w:customStyle="1" w:styleId="WW8Num14z0">
    <w:name w:val="WW8Num14z0"/>
    <w:rsid w:val="008E6965"/>
  </w:style>
  <w:style w:type="character" w:customStyle="1" w:styleId="WW8Num14z1">
    <w:name w:val="WW8Num14z1"/>
    <w:rsid w:val="008E6965"/>
  </w:style>
  <w:style w:type="character" w:customStyle="1" w:styleId="WW8Num14z3">
    <w:name w:val="WW8Num14z3"/>
    <w:rsid w:val="008E6965"/>
    <w:rPr>
      <w:rFonts w:ascii="Symbol" w:hAnsi="Symbol"/>
    </w:rPr>
  </w:style>
  <w:style w:type="character" w:customStyle="1" w:styleId="WW8Num14z5">
    <w:name w:val="WW8Num14z5"/>
    <w:rsid w:val="008E6965"/>
    <w:rPr>
      <w:rFonts w:ascii="Wingdings" w:hAnsi="Wingdings"/>
    </w:rPr>
  </w:style>
  <w:style w:type="character" w:customStyle="1" w:styleId="WW8Num15z0">
    <w:name w:val="WW8Num15z0"/>
    <w:rsid w:val="008E6965"/>
    <w:rPr>
      <w:sz w:val="24"/>
    </w:rPr>
  </w:style>
  <w:style w:type="character" w:customStyle="1" w:styleId="WW8Num16z0">
    <w:name w:val="WW8Num16z0"/>
    <w:rsid w:val="008E6965"/>
    <w:rPr>
      <w:rFonts w:ascii="Symbol" w:hAnsi="Symbol"/>
      <w:sz w:val="24"/>
      <w:shd w:val="clear" w:color="auto" w:fill="C0C0C0"/>
    </w:rPr>
  </w:style>
  <w:style w:type="character" w:customStyle="1" w:styleId="WW8Num17z0">
    <w:name w:val="WW8Num17z0"/>
    <w:rsid w:val="008E6965"/>
    <w:rPr>
      <w:sz w:val="24"/>
    </w:rPr>
  </w:style>
  <w:style w:type="character" w:customStyle="1" w:styleId="WW8Num17z1">
    <w:name w:val="WW8Num17z1"/>
    <w:rsid w:val="008E6965"/>
  </w:style>
  <w:style w:type="character" w:customStyle="1" w:styleId="WW8Num18z0">
    <w:name w:val="WW8Num18z0"/>
    <w:rsid w:val="008E6965"/>
    <w:rPr>
      <w:u w:val="none"/>
    </w:rPr>
  </w:style>
  <w:style w:type="character" w:customStyle="1" w:styleId="WW8Num18z1">
    <w:name w:val="WW8Num18z1"/>
    <w:rsid w:val="008E6965"/>
    <w:rPr>
      <w:rFonts w:ascii="Courier New" w:hAnsi="Courier New"/>
      <w:u w:val="none"/>
    </w:rPr>
  </w:style>
  <w:style w:type="character" w:customStyle="1" w:styleId="WW8Num19z0">
    <w:name w:val="WW8Num19z0"/>
    <w:rsid w:val="008E6965"/>
  </w:style>
  <w:style w:type="character" w:customStyle="1" w:styleId="WW8Num19z1">
    <w:name w:val="WW8Num19z1"/>
    <w:rsid w:val="008E6965"/>
    <w:rPr>
      <w:rFonts w:ascii="Times New Roman" w:hAnsi="Times New Roman"/>
    </w:rPr>
  </w:style>
  <w:style w:type="character" w:customStyle="1" w:styleId="WW8Num20z0">
    <w:name w:val="WW8Num20z0"/>
    <w:rsid w:val="008E6965"/>
    <w:rPr>
      <w:sz w:val="24"/>
    </w:rPr>
  </w:style>
  <w:style w:type="character" w:customStyle="1" w:styleId="WW8Num21z0">
    <w:name w:val="WW8Num21z0"/>
    <w:rsid w:val="008E6965"/>
  </w:style>
  <w:style w:type="character" w:customStyle="1" w:styleId="WW8Num21z1">
    <w:name w:val="WW8Num21z1"/>
    <w:rsid w:val="008E6965"/>
    <w:rPr>
      <w:rFonts w:ascii="Calibri" w:hAnsi="Calibri"/>
      <w:sz w:val="22"/>
    </w:rPr>
  </w:style>
  <w:style w:type="character" w:customStyle="1" w:styleId="WW8Num21z2">
    <w:name w:val="WW8Num21z2"/>
    <w:rsid w:val="008E6965"/>
  </w:style>
  <w:style w:type="character" w:customStyle="1" w:styleId="WW8Num21z3">
    <w:name w:val="WW8Num21z3"/>
    <w:rsid w:val="008E6965"/>
  </w:style>
  <w:style w:type="character" w:customStyle="1" w:styleId="WW8Num21z4">
    <w:name w:val="WW8Num21z4"/>
    <w:rsid w:val="008E6965"/>
  </w:style>
  <w:style w:type="character" w:customStyle="1" w:styleId="WW8Num21z5">
    <w:name w:val="WW8Num21z5"/>
    <w:rsid w:val="008E6965"/>
  </w:style>
  <w:style w:type="character" w:customStyle="1" w:styleId="WW8Num21z6">
    <w:name w:val="WW8Num21z6"/>
    <w:rsid w:val="008E6965"/>
  </w:style>
  <w:style w:type="character" w:customStyle="1" w:styleId="WW8Num21z7">
    <w:name w:val="WW8Num21z7"/>
    <w:rsid w:val="008E6965"/>
  </w:style>
  <w:style w:type="character" w:customStyle="1" w:styleId="WW8Num21z8">
    <w:name w:val="WW8Num21z8"/>
    <w:rsid w:val="008E6965"/>
  </w:style>
  <w:style w:type="character" w:customStyle="1" w:styleId="WW8Num22z0">
    <w:name w:val="WW8Num22z0"/>
    <w:rsid w:val="008E6965"/>
    <w:rPr>
      <w:sz w:val="24"/>
    </w:rPr>
  </w:style>
  <w:style w:type="character" w:customStyle="1" w:styleId="WW8Num22z3">
    <w:name w:val="WW8Num22z3"/>
    <w:rsid w:val="008E6965"/>
    <w:rPr>
      <w:rFonts w:ascii="Symbol" w:hAnsi="Symbol"/>
    </w:rPr>
  </w:style>
  <w:style w:type="character" w:customStyle="1" w:styleId="WW8Num22z5">
    <w:name w:val="WW8Num22z5"/>
    <w:rsid w:val="008E6965"/>
    <w:rPr>
      <w:rFonts w:ascii="Wingdings" w:hAnsi="Wingdings"/>
    </w:rPr>
  </w:style>
  <w:style w:type="character" w:customStyle="1" w:styleId="WW8Num23z0">
    <w:name w:val="WW8Num23z0"/>
    <w:rsid w:val="008E6965"/>
    <w:rPr>
      <w:sz w:val="24"/>
    </w:rPr>
  </w:style>
  <w:style w:type="character" w:customStyle="1" w:styleId="WW8Num24z0">
    <w:name w:val="WW8Num24z0"/>
    <w:rsid w:val="008E6965"/>
    <w:rPr>
      <w:rFonts w:ascii="Calibri" w:hAnsi="Calibri"/>
      <w:sz w:val="24"/>
    </w:rPr>
  </w:style>
  <w:style w:type="character" w:customStyle="1" w:styleId="WW8Num25z0">
    <w:name w:val="WW8Num25z0"/>
    <w:rsid w:val="008E6965"/>
    <w:rPr>
      <w:sz w:val="24"/>
    </w:rPr>
  </w:style>
  <w:style w:type="character" w:customStyle="1" w:styleId="WW8Num25z3">
    <w:name w:val="WW8Num25z3"/>
    <w:rsid w:val="008E6965"/>
    <w:rPr>
      <w:rFonts w:ascii="Symbol" w:hAnsi="Symbol"/>
    </w:rPr>
  </w:style>
  <w:style w:type="character" w:customStyle="1" w:styleId="WW8Num25z5">
    <w:name w:val="WW8Num25z5"/>
    <w:rsid w:val="008E6965"/>
    <w:rPr>
      <w:rFonts w:ascii="Wingdings" w:hAnsi="Wingdings"/>
    </w:rPr>
  </w:style>
  <w:style w:type="character" w:customStyle="1" w:styleId="WW8Num26z0">
    <w:name w:val="WW8Num26z0"/>
    <w:rsid w:val="008E6965"/>
    <w:rPr>
      <w:sz w:val="24"/>
    </w:rPr>
  </w:style>
  <w:style w:type="character" w:customStyle="1" w:styleId="WW8Num26z1">
    <w:name w:val="WW8Num26z1"/>
    <w:rsid w:val="008E6965"/>
  </w:style>
  <w:style w:type="character" w:customStyle="1" w:styleId="WW8Num26z2">
    <w:name w:val="WW8Num26z2"/>
    <w:rsid w:val="008E6965"/>
  </w:style>
  <w:style w:type="character" w:customStyle="1" w:styleId="WW8Num26z3">
    <w:name w:val="WW8Num26z3"/>
    <w:rsid w:val="008E6965"/>
  </w:style>
  <w:style w:type="character" w:customStyle="1" w:styleId="WW8Num26z4">
    <w:name w:val="WW8Num26z4"/>
    <w:rsid w:val="008E6965"/>
  </w:style>
  <w:style w:type="character" w:customStyle="1" w:styleId="WW8Num26z5">
    <w:name w:val="WW8Num26z5"/>
    <w:rsid w:val="008E6965"/>
  </w:style>
  <w:style w:type="character" w:customStyle="1" w:styleId="WW8Num26z6">
    <w:name w:val="WW8Num26z6"/>
    <w:rsid w:val="008E6965"/>
  </w:style>
  <w:style w:type="character" w:customStyle="1" w:styleId="WW8Num26z7">
    <w:name w:val="WW8Num26z7"/>
    <w:rsid w:val="008E6965"/>
  </w:style>
  <w:style w:type="character" w:customStyle="1" w:styleId="WW8Num26z8">
    <w:name w:val="WW8Num26z8"/>
    <w:rsid w:val="008E6965"/>
  </w:style>
  <w:style w:type="character" w:customStyle="1" w:styleId="WW8Num27z0">
    <w:name w:val="WW8Num27z0"/>
    <w:rsid w:val="008E6965"/>
  </w:style>
  <w:style w:type="character" w:customStyle="1" w:styleId="WW8Num28z0">
    <w:name w:val="WW8Num28z0"/>
    <w:rsid w:val="008E6965"/>
  </w:style>
  <w:style w:type="character" w:customStyle="1" w:styleId="WW8Num29z0">
    <w:name w:val="WW8Num29z0"/>
    <w:rsid w:val="008E6965"/>
    <w:rPr>
      <w:sz w:val="22"/>
    </w:rPr>
  </w:style>
  <w:style w:type="character" w:customStyle="1" w:styleId="WW8Num30z0">
    <w:name w:val="WW8Num30z0"/>
    <w:rsid w:val="008E6965"/>
    <w:rPr>
      <w:i/>
      <w:sz w:val="24"/>
    </w:rPr>
  </w:style>
  <w:style w:type="character" w:customStyle="1" w:styleId="WW8Num31z0">
    <w:name w:val="WW8Num31z0"/>
    <w:rsid w:val="008E6965"/>
    <w:rPr>
      <w:rFonts w:ascii="Calibri" w:hAnsi="Calibri"/>
      <w:i/>
      <w:sz w:val="24"/>
    </w:rPr>
  </w:style>
  <w:style w:type="character" w:customStyle="1" w:styleId="WW8Num32z0">
    <w:name w:val="WW8Num32z0"/>
    <w:rsid w:val="008E6965"/>
    <w:rPr>
      <w:sz w:val="24"/>
    </w:rPr>
  </w:style>
  <w:style w:type="character" w:customStyle="1" w:styleId="WW8Num32z2">
    <w:name w:val="WW8Num32z2"/>
    <w:rsid w:val="008E6965"/>
  </w:style>
  <w:style w:type="character" w:customStyle="1" w:styleId="WW8Num32z3">
    <w:name w:val="WW8Num32z3"/>
    <w:rsid w:val="008E6965"/>
  </w:style>
  <w:style w:type="character" w:customStyle="1" w:styleId="WW8Num32z4">
    <w:name w:val="WW8Num32z4"/>
    <w:rsid w:val="008E6965"/>
  </w:style>
  <w:style w:type="character" w:customStyle="1" w:styleId="WW8Num32z5">
    <w:name w:val="WW8Num32z5"/>
    <w:rsid w:val="008E6965"/>
  </w:style>
  <w:style w:type="character" w:customStyle="1" w:styleId="WW8Num32z6">
    <w:name w:val="WW8Num32z6"/>
    <w:rsid w:val="008E6965"/>
  </w:style>
  <w:style w:type="character" w:customStyle="1" w:styleId="WW8Num32z7">
    <w:name w:val="WW8Num32z7"/>
    <w:rsid w:val="008E6965"/>
  </w:style>
  <w:style w:type="character" w:customStyle="1" w:styleId="WW8Num32z8">
    <w:name w:val="WW8Num32z8"/>
    <w:rsid w:val="008E6965"/>
  </w:style>
  <w:style w:type="character" w:customStyle="1" w:styleId="WW8Num33z0">
    <w:name w:val="WW8Num33z0"/>
    <w:rsid w:val="008E6965"/>
    <w:rPr>
      <w:b/>
      <w:sz w:val="24"/>
    </w:rPr>
  </w:style>
  <w:style w:type="character" w:customStyle="1" w:styleId="WW8Num34z0">
    <w:name w:val="WW8Num34z0"/>
    <w:rsid w:val="008E6965"/>
  </w:style>
  <w:style w:type="character" w:customStyle="1" w:styleId="WW8Num34z1">
    <w:name w:val="WW8Num34z1"/>
    <w:rsid w:val="008E6965"/>
    <w:rPr>
      <w:sz w:val="24"/>
    </w:rPr>
  </w:style>
  <w:style w:type="character" w:customStyle="1" w:styleId="WW8Num34z3">
    <w:name w:val="WW8Num34z3"/>
    <w:rsid w:val="008E6965"/>
    <w:rPr>
      <w:rFonts w:ascii="Symbol" w:hAnsi="Symbol"/>
    </w:rPr>
  </w:style>
  <w:style w:type="character" w:customStyle="1" w:styleId="WW8Num34z5">
    <w:name w:val="WW8Num34z5"/>
    <w:rsid w:val="008E6965"/>
    <w:rPr>
      <w:rFonts w:ascii="Wingdings" w:hAnsi="Wingdings"/>
    </w:rPr>
  </w:style>
  <w:style w:type="character" w:customStyle="1" w:styleId="WW8Num35z0">
    <w:name w:val="WW8Num35z0"/>
    <w:rsid w:val="008E6965"/>
    <w:rPr>
      <w:b/>
      <w:i/>
      <w:sz w:val="24"/>
    </w:rPr>
  </w:style>
  <w:style w:type="character" w:customStyle="1" w:styleId="WW8Num35z1">
    <w:name w:val="WW8Num35z1"/>
    <w:rsid w:val="008E6965"/>
  </w:style>
  <w:style w:type="character" w:customStyle="1" w:styleId="WW8Num35z2">
    <w:name w:val="WW8Num35z2"/>
    <w:rsid w:val="008E6965"/>
  </w:style>
  <w:style w:type="character" w:customStyle="1" w:styleId="WW8Num35z3">
    <w:name w:val="WW8Num35z3"/>
    <w:rsid w:val="008E6965"/>
  </w:style>
  <w:style w:type="character" w:customStyle="1" w:styleId="WW8Num35z4">
    <w:name w:val="WW8Num35z4"/>
    <w:rsid w:val="008E6965"/>
  </w:style>
  <w:style w:type="character" w:customStyle="1" w:styleId="WW8Num35z5">
    <w:name w:val="WW8Num35z5"/>
    <w:rsid w:val="008E6965"/>
  </w:style>
  <w:style w:type="character" w:customStyle="1" w:styleId="WW8Num35z6">
    <w:name w:val="WW8Num35z6"/>
    <w:rsid w:val="008E6965"/>
  </w:style>
  <w:style w:type="character" w:customStyle="1" w:styleId="WW8Num35z7">
    <w:name w:val="WW8Num35z7"/>
    <w:rsid w:val="008E6965"/>
  </w:style>
  <w:style w:type="character" w:customStyle="1" w:styleId="WW8Num35z8">
    <w:name w:val="WW8Num35z8"/>
    <w:rsid w:val="008E6965"/>
  </w:style>
  <w:style w:type="character" w:customStyle="1" w:styleId="WW8Num36z0">
    <w:name w:val="WW8Num36z0"/>
    <w:rsid w:val="008E6965"/>
    <w:rPr>
      <w:sz w:val="24"/>
    </w:rPr>
  </w:style>
  <w:style w:type="character" w:customStyle="1" w:styleId="WW8Num36z1">
    <w:name w:val="WW8Num36z1"/>
    <w:rsid w:val="008E6965"/>
  </w:style>
  <w:style w:type="character" w:customStyle="1" w:styleId="WW8Num36z2">
    <w:name w:val="WW8Num36z2"/>
    <w:rsid w:val="008E6965"/>
  </w:style>
  <w:style w:type="character" w:customStyle="1" w:styleId="WW8Num36z3">
    <w:name w:val="WW8Num36z3"/>
    <w:rsid w:val="008E6965"/>
  </w:style>
  <w:style w:type="character" w:customStyle="1" w:styleId="WW8Num36z4">
    <w:name w:val="WW8Num36z4"/>
    <w:rsid w:val="008E6965"/>
  </w:style>
  <w:style w:type="character" w:customStyle="1" w:styleId="WW8Num36z5">
    <w:name w:val="WW8Num36z5"/>
    <w:rsid w:val="008E6965"/>
  </w:style>
  <w:style w:type="character" w:customStyle="1" w:styleId="WW8Num36z6">
    <w:name w:val="WW8Num36z6"/>
    <w:rsid w:val="008E6965"/>
  </w:style>
  <w:style w:type="character" w:customStyle="1" w:styleId="WW8Num36z7">
    <w:name w:val="WW8Num36z7"/>
    <w:rsid w:val="008E6965"/>
  </w:style>
  <w:style w:type="character" w:customStyle="1" w:styleId="WW8Num36z8">
    <w:name w:val="WW8Num36z8"/>
    <w:rsid w:val="008E6965"/>
  </w:style>
  <w:style w:type="character" w:customStyle="1" w:styleId="WW8Num37z0">
    <w:name w:val="WW8Num37z0"/>
    <w:rsid w:val="008E6965"/>
    <w:rPr>
      <w:sz w:val="24"/>
    </w:rPr>
  </w:style>
  <w:style w:type="character" w:customStyle="1" w:styleId="WW8Num38z0">
    <w:name w:val="WW8Num38z0"/>
    <w:rsid w:val="008E6965"/>
    <w:rPr>
      <w:sz w:val="24"/>
    </w:rPr>
  </w:style>
  <w:style w:type="character" w:customStyle="1" w:styleId="WW8Num38z1">
    <w:name w:val="WW8Num38z1"/>
    <w:rsid w:val="008E6965"/>
  </w:style>
  <w:style w:type="character" w:customStyle="1" w:styleId="WW8Num38z2">
    <w:name w:val="WW8Num38z2"/>
    <w:rsid w:val="008E6965"/>
  </w:style>
  <w:style w:type="character" w:customStyle="1" w:styleId="WW8Num38z3">
    <w:name w:val="WW8Num38z3"/>
    <w:rsid w:val="008E6965"/>
  </w:style>
  <w:style w:type="character" w:customStyle="1" w:styleId="WW8Num38z4">
    <w:name w:val="WW8Num38z4"/>
    <w:rsid w:val="008E6965"/>
  </w:style>
  <w:style w:type="character" w:customStyle="1" w:styleId="WW8Num38z5">
    <w:name w:val="WW8Num38z5"/>
    <w:rsid w:val="008E6965"/>
  </w:style>
  <w:style w:type="character" w:customStyle="1" w:styleId="WW8Num38z6">
    <w:name w:val="WW8Num38z6"/>
    <w:rsid w:val="008E6965"/>
  </w:style>
  <w:style w:type="character" w:customStyle="1" w:styleId="WW8Num38z7">
    <w:name w:val="WW8Num38z7"/>
    <w:rsid w:val="008E6965"/>
  </w:style>
  <w:style w:type="character" w:customStyle="1" w:styleId="WW8Num38z8">
    <w:name w:val="WW8Num38z8"/>
    <w:rsid w:val="008E6965"/>
  </w:style>
  <w:style w:type="character" w:customStyle="1" w:styleId="WW8Num39z0">
    <w:name w:val="WW8Num39z0"/>
    <w:rsid w:val="008E6965"/>
    <w:rPr>
      <w:sz w:val="24"/>
    </w:rPr>
  </w:style>
  <w:style w:type="character" w:customStyle="1" w:styleId="WW8Num40z0">
    <w:name w:val="WW8Num40z0"/>
    <w:rsid w:val="008E6965"/>
    <w:rPr>
      <w:sz w:val="24"/>
    </w:rPr>
  </w:style>
  <w:style w:type="character" w:customStyle="1" w:styleId="WW8Num40z3">
    <w:name w:val="WW8Num40z3"/>
    <w:rsid w:val="008E6965"/>
    <w:rPr>
      <w:rFonts w:ascii="Symbol" w:hAnsi="Symbol"/>
    </w:rPr>
  </w:style>
  <w:style w:type="character" w:customStyle="1" w:styleId="WW8Num40z5">
    <w:name w:val="WW8Num40z5"/>
    <w:rsid w:val="008E6965"/>
    <w:rPr>
      <w:rFonts w:ascii="Wingdings" w:hAnsi="Wingdings"/>
    </w:rPr>
  </w:style>
  <w:style w:type="character" w:customStyle="1" w:styleId="WW8Num41z0">
    <w:name w:val="WW8Num41z0"/>
    <w:rsid w:val="008E6965"/>
    <w:rPr>
      <w:sz w:val="24"/>
    </w:rPr>
  </w:style>
  <w:style w:type="character" w:customStyle="1" w:styleId="WW8Num41z3">
    <w:name w:val="WW8Num41z3"/>
    <w:rsid w:val="008E6965"/>
    <w:rPr>
      <w:rFonts w:ascii="Symbol" w:hAnsi="Symbol"/>
    </w:rPr>
  </w:style>
  <w:style w:type="character" w:customStyle="1" w:styleId="WW8Num41z5">
    <w:name w:val="WW8Num41z5"/>
    <w:rsid w:val="008E6965"/>
    <w:rPr>
      <w:rFonts w:ascii="Wingdings" w:hAnsi="Wingdings"/>
    </w:rPr>
  </w:style>
  <w:style w:type="character" w:customStyle="1" w:styleId="WW8Num42z0">
    <w:name w:val="WW8Num42z0"/>
    <w:rsid w:val="008E6965"/>
    <w:rPr>
      <w:sz w:val="24"/>
    </w:rPr>
  </w:style>
  <w:style w:type="character" w:customStyle="1" w:styleId="WW8Num42z1">
    <w:name w:val="WW8Num42z1"/>
    <w:rsid w:val="008E6965"/>
  </w:style>
  <w:style w:type="character" w:customStyle="1" w:styleId="WW8Num42z2">
    <w:name w:val="WW8Num42z2"/>
    <w:rsid w:val="008E6965"/>
  </w:style>
  <w:style w:type="character" w:customStyle="1" w:styleId="WW8Num42z3">
    <w:name w:val="WW8Num42z3"/>
    <w:rsid w:val="008E6965"/>
  </w:style>
  <w:style w:type="character" w:customStyle="1" w:styleId="WW8Num42z4">
    <w:name w:val="WW8Num42z4"/>
    <w:rsid w:val="008E6965"/>
  </w:style>
  <w:style w:type="character" w:customStyle="1" w:styleId="WW8Num42z5">
    <w:name w:val="WW8Num42z5"/>
    <w:rsid w:val="008E6965"/>
  </w:style>
  <w:style w:type="character" w:customStyle="1" w:styleId="WW8Num42z6">
    <w:name w:val="WW8Num42z6"/>
    <w:rsid w:val="008E6965"/>
  </w:style>
  <w:style w:type="character" w:customStyle="1" w:styleId="WW8Num42z7">
    <w:name w:val="WW8Num42z7"/>
    <w:rsid w:val="008E6965"/>
  </w:style>
  <w:style w:type="character" w:customStyle="1" w:styleId="WW8Num42z8">
    <w:name w:val="WW8Num42z8"/>
    <w:rsid w:val="008E6965"/>
  </w:style>
  <w:style w:type="character" w:customStyle="1" w:styleId="WW8Num43z0">
    <w:name w:val="WW8Num43z0"/>
    <w:rsid w:val="008E6965"/>
    <w:rPr>
      <w:sz w:val="24"/>
    </w:rPr>
  </w:style>
  <w:style w:type="character" w:customStyle="1" w:styleId="WW8Num44z0">
    <w:name w:val="WW8Num44z0"/>
    <w:rsid w:val="008E6965"/>
    <w:rPr>
      <w:sz w:val="24"/>
    </w:rPr>
  </w:style>
  <w:style w:type="character" w:customStyle="1" w:styleId="WW8Num45z0">
    <w:name w:val="WW8Num45z0"/>
    <w:rsid w:val="008E6965"/>
    <w:rPr>
      <w:sz w:val="24"/>
    </w:rPr>
  </w:style>
  <w:style w:type="character" w:customStyle="1" w:styleId="WW8Num46z0">
    <w:name w:val="WW8Num46z0"/>
    <w:rsid w:val="008E6965"/>
    <w:rPr>
      <w:sz w:val="24"/>
    </w:rPr>
  </w:style>
  <w:style w:type="character" w:customStyle="1" w:styleId="WW8Num47z0">
    <w:name w:val="WW8Num47z0"/>
    <w:rsid w:val="008E6965"/>
  </w:style>
  <w:style w:type="character" w:customStyle="1" w:styleId="WW8Num47z1">
    <w:name w:val="WW8Num47z1"/>
    <w:rsid w:val="008E6965"/>
  </w:style>
  <w:style w:type="character" w:customStyle="1" w:styleId="WW8Num48z0">
    <w:name w:val="WW8Num48z0"/>
    <w:rsid w:val="008E6965"/>
    <w:rPr>
      <w:sz w:val="24"/>
    </w:rPr>
  </w:style>
  <w:style w:type="character" w:customStyle="1" w:styleId="WW8Num49z0">
    <w:name w:val="WW8Num49z0"/>
    <w:rsid w:val="008E6965"/>
  </w:style>
  <w:style w:type="character" w:customStyle="1" w:styleId="WW8Num50z0">
    <w:name w:val="WW8Num50z0"/>
    <w:rsid w:val="008E6965"/>
    <w:rPr>
      <w:sz w:val="24"/>
    </w:rPr>
  </w:style>
  <w:style w:type="character" w:customStyle="1" w:styleId="WW8Num51z0">
    <w:name w:val="WW8Num51z0"/>
    <w:rsid w:val="008E6965"/>
    <w:rPr>
      <w:sz w:val="24"/>
    </w:rPr>
  </w:style>
  <w:style w:type="character" w:customStyle="1" w:styleId="WW8Num52z0">
    <w:name w:val="WW8Num52z0"/>
    <w:rsid w:val="008E6965"/>
    <w:rPr>
      <w:sz w:val="24"/>
    </w:rPr>
  </w:style>
  <w:style w:type="character" w:customStyle="1" w:styleId="WW8Num52z3">
    <w:name w:val="WW8Num52z3"/>
    <w:rsid w:val="008E6965"/>
    <w:rPr>
      <w:rFonts w:ascii="Symbol" w:hAnsi="Symbol"/>
    </w:rPr>
  </w:style>
  <w:style w:type="character" w:customStyle="1" w:styleId="WW8Num52z5">
    <w:name w:val="WW8Num52z5"/>
    <w:rsid w:val="008E6965"/>
    <w:rPr>
      <w:rFonts w:ascii="Wingdings" w:hAnsi="Wingdings"/>
    </w:rPr>
  </w:style>
  <w:style w:type="character" w:customStyle="1" w:styleId="WW8Num53z0">
    <w:name w:val="WW8Num53z0"/>
    <w:rsid w:val="008E6965"/>
    <w:rPr>
      <w:sz w:val="24"/>
    </w:rPr>
  </w:style>
  <w:style w:type="character" w:customStyle="1" w:styleId="WW8Num54z0">
    <w:name w:val="WW8Num54z0"/>
    <w:rsid w:val="008E6965"/>
    <w:rPr>
      <w:rFonts w:ascii="Calibri" w:hAnsi="Calibri"/>
      <w:sz w:val="24"/>
    </w:rPr>
  </w:style>
  <w:style w:type="character" w:customStyle="1" w:styleId="WW8Num55z0">
    <w:name w:val="WW8Num55z0"/>
    <w:rsid w:val="008E6965"/>
    <w:rPr>
      <w:rFonts w:ascii="Calibri" w:hAnsi="Calibri"/>
      <w:i/>
      <w:sz w:val="24"/>
    </w:rPr>
  </w:style>
  <w:style w:type="character" w:customStyle="1" w:styleId="WW8Num3z1">
    <w:name w:val="WW8Num3z1"/>
    <w:rsid w:val="008E6965"/>
  </w:style>
  <w:style w:type="character" w:customStyle="1" w:styleId="WW8Num3z2">
    <w:name w:val="WW8Num3z2"/>
    <w:rsid w:val="008E6965"/>
  </w:style>
  <w:style w:type="character" w:customStyle="1" w:styleId="WW8Num3z3">
    <w:name w:val="WW8Num3z3"/>
    <w:rsid w:val="008E6965"/>
  </w:style>
  <w:style w:type="character" w:customStyle="1" w:styleId="WW8Num3z4">
    <w:name w:val="WW8Num3z4"/>
    <w:rsid w:val="008E6965"/>
  </w:style>
  <w:style w:type="character" w:customStyle="1" w:styleId="WW8Num3z5">
    <w:name w:val="WW8Num3z5"/>
    <w:rsid w:val="008E6965"/>
  </w:style>
  <w:style w:type="character" w:customStyle="1" w:styleId="WW8Num3z6">
    <w:name w:val="WW8Num3z6"/>
    <w:rsid w:val="008E6965"/>
  </w:style>
  <w:style w:type="character" w:customStyle="1" w:styleId="WW8Num3z7">
    <w:name w:val="WW8Num3z7"/>
    <w:rsid w:val="008E6965"/>
  </w:style>
  <w:style w:type="character" w:customStyle="1" w:styleId="WW8Num3z8">
    <w:name w:val="WW8Num3z8"/>
    <w:rsid w:val="008E6965"/>
  </w:style>
  <w:style w:type="character" w:customStyle="1" w:styleId="WW8Num5z1">
    <w:name w:val="WW8Num5z1"/>
    <w:rsid w:val="008E6965"/>
  </w:style>
  <w:style w:type="character" w:customStyle="1" w:styleId="WW8Num5z2">
    <w:name w:val="WW8Num5z2"/>
    <w:rsid w:val="008E6965"/>
  </w:style>
  <w:style w:type="character" w:customStyle="1" w:styleId="WW8Num5z3">
    <w:name w:val="WW8Num5z3"/>
    <w:rsid w:val="008E6965"/>
  </w:style>
  <w:style w:type="character" w:customStyle="1" w:styleId="WW8Num5z5">
    <w:name w:val="WW8Num5z5"/>
    <w:rsid w:val="008E6965"/>
  </w:style>
  <w:style w:type="character" w:customStyle="1" w:styleId="WW8Num5z6">
    <w:name w:val="WW8Num5z6"/>
    <w:rsid w:val="008E6965"/>
  </w:style>
  <w:style w:type="character" w:customStyle="1" w:styleId="WW8Num5z7">
    <w:name w:val="WW8Num5z7"/>
    <w:rsid w:val="008E6965"/>
  </w:style>
  <w:style w:type="character" w:customStyle="1" w:styleId="WW8Num5z8">
    <w:name w:val="WW8Num5z8"/>
    <w:rsid w:val="008E6965"/>
  </w:style>
  <w:style w:type="character" w:customStyle="1" w:styleId="WW8Num8z1">
    <w:name w:val="WW8Num8z1"/>
    <w:rsid w:val="008E6965"/>
  </w:style>
  <w:style w:type="character" w:customStyle="1" w:styleId="WW8Num8z2">
    <w:name w:val="WW8Num8z2"/>
    <w:rsid w:val="008E6965"/>
  </w:style>
  <w:style w:type="character" w:customStyle="1" w:styleId="WW8Num8z3">
    <w:name w:val="WW8Num8z3"/>
    <w:rsid w:val="008E6965"/>
  </w:style>
  <w:style w:type="character" w:customStyle="1" w:styleId="WW8Num8z4">
    <w:name w:val="WW8Num8z4"/>
    <w:rsid w:val="008E6965"/>
  </w:style>
  <w:style w:type="character" w:customStyle="1" w:styleId="WW8Num8z5">
    <w:name w:val="WW8Num8z5"/>
    <w:rsid w:val="008E6965"/>
  </w:style>
  <w:style w:type="character" w:customStyle="1" w:styleId="WW8Num8z6">
    <w:name w:val="WW8Num8z6"/>
    <w:rsid w:val="008E6965"/>
  </w:style>
  <w:style w:type="character" w:customStyle="1" w:styleId="WW8Num8z7">
    <w:name w:val="WW8Num8z7"/>
    <w:rsid w:val="008E6965"/>
  </w:style>
  <w:style w:type="character" w:customStyle="1" w:styleId="WW8Num8z8">
    <w:name w:val="WW8Num8z8"/>
    <w:rsid w:val="008E6965"/>
  </w:style>
  <w:style w:type="character" w:customStyle="1" w:styleId="WW8Num12z2">
    <w:name w:val="WW8Num12z2"/>
    <w:rsid w:val="008E6965"/>
    <w:rPr>
      <w:rFonts w:ascii="Symbol" w:hAnsi="Symbol"/>
    </w:rPr>
  </w:style>
  <w:style w:type="character" w:customStyle="1" w:styleId="WW8Num15z1">
    <w:name w:val="WW8Num15z1"/>
    <w:rsid w:val="008E6965"/>
    <w:rPr>
      <w:sz w:val="24"/>
    </w:rPr>
  </w:style>
  <w:style w:type="character" w:customStyle="1" w:styleId="WW8Num15z6">
    <w:name w:val="WW8Num15z6"/>
    <w:rsid w:val="008E6965"/>
    <w:rPr>
      <w:sz w:val="22"/>
    </w:rPr>
  </w:style>
  <w:style w:type="character" w:customStyle="1" w:styleId="WW8Num16z2">
    <w:name w:val="WW8Num16z2"/>
    <w:rsid w:val="008E6965"/>
    <w:rPr>
      <w:rFonts w:ascii="Symbol" w:hAnsi="Symbol"/>
    </w:rPr>
  </w:style>
  <w:style w:type="character" w:customStyle="1" w:styleId="WW8Num17z3">
    <w:name w:val="WW8Num17z3"/>
    <w:rsid w:val="008E6965"/>
    <w:rPr>
      <w:rFonts w:ascii="Symbol" w:hAnsi="Symbol"/>
    </w:rPr>
  </w:style>
  <w:style w:type="character" w:customStyle="1" w:styleId="WW8Num17z5">
    <w:name w:val="WW8Num17z5"/>
    <w:rsid w:val="008E6965"/>
    <w:rPr>
      <w:rFonts w:ascii="Wingdings" w:hAnsi="Wingdings"/>
    </w:rPr>
  </w:style>
  <w:style w:type="character" w:customStyle="1" w:styleId="WW8Num19z2">
    <w:name w:val="WW8Num19z2"/>
    <w:rsid w:val="008E6965"/>
    <w:rPr>
      <w:rFonts w:ascii="Wingdings" w:hAnsi="Wingdings"/>
    </w:rPr>
  </w:style>
  <w:style w:type="character" w:customStyle="1" w:styleId="WW8Num20z1">
    <w:name w:val="WW8Num20z1"/>
    <w:rsid w:val="008E6965"/>
  </w:style>
  <w:style w:type="character" w:customStyle="1" w:styleId="WW8Num22z1">
    <w:name w:val="WW8Num22z1"/>
    <w:rsid w:val="008E6965"/>
    <w:rPr>
      <w:rFonts w:ascii="Times New Roman" w:hAnsi="Times New Roman"/>
    </w:rPr>
  </w:style>
  <w:style w:type="character" w:customStyle="1" w:styleId="WW8Num23z1">
    <w:name w:val="WW8Num23z1"/>
    <w:rsid w:val="008E6965"/>
    <w:rPr>
      <w:rFonts w:ascii="Tahoma" w:hAnsi="Tahoma"/>
    </w:rPr>
  </w:style>
  <w:style w:type="character" w:customStyle="1" w:styleId="WW8Num24z1">
    <w:name w:val="WW8Num24z1"/>
    <w:rsid w:val="008E6965"/>
    <w:rPr>
      <w:rFonts w:ascii="Times New Roman" w:hAnsi="Times New Roman"/>
    </w:rPr>
  </w:style>
  <w:style w:type="character" w:customStyle="1" w:styleId="WW8Num24z2">
    <w:name w:val="WW8Num24z2"/>
    <w:rsid w:val="008E6965"/>
    <w:rPr>
      <w:rFonts w:ascii="Times New Roman" w:hAnsi="Times New Roman"/>
    </w:rPr>
  </w:style>
  <w:style w:type="character" w:customStyle="1" w:styleId="WW8Num24z3">
    <w:name w:val="WW8Num24z3"/>
    <w:rsid w:val="008E6965"/>
    <w:rPr>
      <w:rFonts w:ascii="Symbol" w:hAnsi="Symbol"/>
    </w:rPr>
  </w:style>
  <w:style w:type="character" w:customStyle="1" w:styleId="WW8Num24z4">
    <w:name w:val="WW8Num24z4"/>
    <w:rsid w:val="008E6965"/>
    <w:rPr>
      <w:rFonts w:ascii="Times New Roman" w:hAnsi="Times New Roman"/>
    </w:rPr>
  </w:style>
  <w:style w:type="character" w:customStyle="1" w:styleId="WW8Num25z1">
    <w:name w:val="WW8Num25z1"/>
    <w:rsid w:val="008E6965"/>
  </w:style>
  <w:style w:type="character" w:customStyle="1" w:styleId="WW8Num25z2">
    <w:name w:val="WW8Num25z2"/>
    <w:rsid w:val="008E6965"/>
  </w:style>
  <w:style w:type="character" w:customStyle="1" w:styleId="WW8Num25z4">
    <w:name w:val="WW8Num25z4"/>
    <w:rsid w:val="008E6965"/>
  </w:style>
  <w:style w:type="character" w:customStyle="1" w:styleId="WW8Num25z6">
    <w:name w:val="WW8Num25z6"/>
    <w:rsid w:val="008E6965"/>
  </w:style>
  <w:style w:type="character" w:customStyle="1" w:styleId="WW8Num25z7">
    <w:name w:val="WW8Num25z7"/>
    <w:rsid w:val="008E6965"/>
  </w:style>
  <w:style w:type="character" w:customStyle="1" w:styleId="WW8Num25z8">
    <w:name w:val="WW8Num25z8"/>
    <w:rsid w:val="008E6965"/>
  </w:style>
  <w:style w:type="character" w:customStyle="1" w:styleId="WW8Num27z3">
    <w:name w:val="WW8Num27z3"/>
    <w:rsid w:val="008E6965"/>
    <w:rPr>
      <w:rFonts w:ascii="Symbol" w:hAnsi="Symbol"/>
    </w:rPr>
  </w:style>
  <w:style w:type="character" w:customStyle="1" w:styleId="WW8Num27z5">
    <w:name w:val="WW8Num27z5"/>
    <w:rsid w:val="008E6965"/>
    <w:rPr>
      <w:rFonts w:ascii="Wingdings" w:hAnsi="Wingdings"/>
    </w:rPr>
  </w:style>
  <w:style w:type="character" w:customStyle="1" w:styleId="WW8Num28z1">
    <w:name w:val="WW8Num28z1"/>
    <w:rsid w:val="008E6965"/>
  </w:style>
  <w:style w:type="character" w:customStyle="1" w:styleId="WW8Num28z2">
    <w:name w:val="WW8Num28z2"/>
    <w:rsid w:val="008E6965"/>
  </w:style>
  <w:style w:type="character" w:customStyle="1" w:styleId="WW8Num28z3">
    <w:name w:val="WW8Num28z3"/>
    <w:rsid w:val="008E6965"/>
  </w:style>
  <w:style w:type="character" w:customStyle="1" w:styleId="WW8Num28z4">
    <w:name w:val="WW8Num28z4"/>
    <w:rsid w:val="008E6965"/>
  </w:style>
  <w:style w:type="character" w:customStyle="1" w:styleId="WW8Num28z5">
    <w:name w:val="WW8Num28z5"/>
    <w:rsid w:val="008E6965"/>
  </w:style>
  <w:style w:type="character" w:customStyle="1" w:styleId="WW8Num28z6">
    <w:name w:val="WW8Num28z6"/>
    <w:rsid w:val="008E6965"/>
  </w:style>
  <w:style w:type="character" w:customStyle="1" w:styleId="WW8Num28z7">
    <w:name w:val="WW8Num28z7"/>
    <w:rsid w:val="008E6965"/>
  </w:style>
  <w:style w:type="character" w:customStyle="1" w:styleId="WW8Num28z8">
    <w:name w:val="WW8Num28z8"/>
    <w:rsid w:val="008E6965"/>
  </w:style>
  <w:style w:type="character" w:customStyle="1" w:styleId="WW8Num29z1">
    <w:name w:val="WW8Num29z1"/>
    <w:rsid w:val="008E6965"/>
  </w:style>
  <w:style w:type="character" w:customStyle="1" w:styleId="WW8Num29z2">
    <w:name w:val="WW8Num29z2"/>
    <w:rsid w:val="008E6965"/>
  </w:style>
  <w:style w:type="character" w:customStyle="1" w:styleId="WW8Num29z3">
    <w:name w:val="WW8Num29z3"/>
    <w:rsid w:val="008E6965"/>
  </w:style>
  <w:style w:type="character" w:customStyle="1" w:styleId="WW8Num29z4">
    <w:name w:val="WW8Num29z4"/>
    <w:rsid w:val="008E6965"/>
  </w:style>
  <w:style w:type="character" w:customStyle="1" w:styleId="WW8Num29z5">
    <w:name w:val="WW8Num29z5"/>
    <w:rsid w:val="008E6965"/>
  </w:style>
  <w:style w:type="character" w:customStyle="1" w:styleId="WW8Num29z6">
    <w:name w:val="WW8Num29z6"/>
    <w:rsid w:val="008E6965"/>
  </w:style>
  <w:style w:type="character" w:customStyle="1" w:styleId="WW8Num29z7">
    <w:name w:val="WW8Num29z7"/>
    <w:rsid w:val="008E6965"/>
  </w:style>
  <w:style w:type="character" w:customStyle="1" w:styleId="WW8Num29z8">
    <w:name w:val="WW8Num29z8"/>
    <w:rsid w:val="008E6965"/>
  </w:style>
  <w:style w:type="character" w:customStyle="1" w:styleId="WW8Num30z3">
    <w:name w:val="WW8Num30z3"/>
    <w:rsid w:val="008E6965"/>
    <w:rPr>
      <w:rFonts w:ascii="Symbol" w:hAnsi="Symbol"/>
    </w:rPr>
  </w:style>
  <w:style w:type="character" w:customStyle="1" w:styleId="WW8Num30z5">
    <w:name w:val="WW8Num30z5"/>
    <w:rsid w:val="008E6965"/>
    <w:rPr>
      <w:rFonts w:ascii="Wingdings" w:hAnsi="Wingdings"/>
    </w:rPr>
  </w:style>
  <w:style w:type="character" w:customStyle="1" w:styleId="WW8Num31z1">
    <w:name w:val="WW8Num31z1"/>
    <w:rsid w:val="008E6965"/>
  </w:style>
  <w:style w:type="character" w:customStyle="1" w:styleId="WW8Num31z2">
    <w:name w:val="WW8Num31z2"/>
    <w:rsid w:val="008E6965"/>
  </w:style>
  <w:style w:type="character" w:customStyle="1" w:styleId="WW8Num31z3">
    <w:name w:val="WW8Num31z3"/>
    <w:rsid w:val="008E6965"/>
  </w:style>
  <w:style w:type="character" w:customStyle="1" w:styleId="WW8Num31z4">
    <w:name w:val="WW8Num31z4"/>
    <w:rsid w:val="008E6965"/>
  </w:style>
  <w:style w:type="character" w:customStyle="1" w:styleId="WW8Num31z5">
    <w:name w:val="WW8Num31z5"/>
    <w:rsid w:val="008E6965"/>
  </w:style>
  <w:style w:type="character" w:customStyle="1" w:styleId="WW8Num31z6">
    <w:name w:val="WW8Num31z6"/>
    <w:rsid w:val="008E6965"/>
  </w:style>
  <w:style w:type="character" w:customStyle="1" w:styleId="WW8Num31z7">
    <w:name w:val="WW8Num31z7"/>
    <w:rsid w:val="008E6965"/>
  </w:style>
  <w:style w:type="character" w:customStyle="1" w:styleId="WW8Num31z8">
    <w:name w:val="WW8Num31z8"/>
    <w:rsid w:val="008E6965"/>
  </w:style>
  <w:style w:type="character" w:customStyle="1" w:styleId="WW8Num32z1">
    <w:name w:val="WW8Num32z1"/>
    <w:rsid w:val="008E6965"/>
  </w:style>
  <w:style w:type="character" w:customStyle="1" w:styleId="WW8Num33z1">
    <w:name w:val="WW8Num33z1"/>
    <w:rsid w:val="008E6965"/>
  </w:style>
  <w:style w:type="character" w:customStyle="1" w:styleId="WW8Num33z2">
    <w:name w:val="WW8Num33z2"/>
    <w:rsid w:val="008E6965"/>
  </w:style>
  <w:style w:type="character" w:customStyle="1" w:styleId="WW8Num33z3">
    <w:name w:val="WW8Num33z3"/>
    <w:rsid w:val="008E6965"/>
  </w:style>
  <w:style w:type="character" w:customStyle="1" w:styleId="WW8Num33z4">
    <w:name w:val="WW8Num33z4"/>
    <w:rsid w:val="008E6965"/>
  </w:style>
  <w:style w:type="character" w:customStyle="1" w:styleId="WW8Num33z5">
    <w:name w:val="WW8Num33z5"/>
    <w:rsid w:val="008E6965"/>
  </w:style>
  <w:style w:type="character" w:customStyle="1" w:styleId="WW8Num33z6">
    <w:name w:val="WW8Num33z6"/>
    <w:rsid w:val="008E6965"/>
  </w:style>
  <w:style w:type="character" w:customStyle="1" w:styleId="WW8Num33z7">
    <w:name w:val="WW8Num33z7"/>
    <w:rsid w:val="008E6965"/>
  </w:style>
  <w:style w:type="character" w:customStyle="1" w:styleId="WW8Num33z8">
    <w:name w:val="WW8Num33z8"/>
    <w:rsid w:val="008E6965"/>
  </w:style>
  <w:style w:type="character" w:customStyle="1" w:styleId="WW8Num34z2">
    <w:name w:val="WW8Num34z2"/>
    <w:rsid w:val="008E6965"/>
  </w:style>
  <w:style w:type="character" w:customStyle="1" w:styleId="WW8Num34z4">
    <w:name w:val="WW8Num34z4"/>
    <w:rsid w:val="008E6965"/>
  </w:style>
  <w:style w:type="character" w:customStyle="1" w:styleId="WW8Num34z6">
    <w:name w:val="WW8Num34z6"/>
    <w:rsid w:val="008E6965"/>
  </w:style>
  <w:style w:type="character" w:customStyle="1" w:styleId="WW8Num34z7">
    <w:name w:val="WW8Num34z7"/>
    <w:rsid w:val="008E6965"/>
  </w:style>
  <w:style w:type="character" w:customStyle="1" w:styleId="WW8Num34z8">
    <w:name w:val="WW8Num34z8"/>
    <w:rsid w:val="008E6965"/>
  </w:style>
  <w:style w:type="character" w:customStyle="1" w:styleId="WW8Num37z2">
    <w:name w:val="WW8Num37z2"/>
    <w:rsid w:val="008E6965"/>
  </w:style>
  <w:style w:type="character" w:customStyle="1" w:styleId="WW8Num37z3">
    <w:name w:val="WW8Num37z3"/>
    <w:rsid w:val="008E6965"/>
  </w:style>
  <w:style w:type="character" w:customStyle="1" w:styleId="WW8Num37z4">
    <w:name w:val="WW8Num37z4"/>
    <w:rsid w:val="008E6965"/>
  </w:style>
  <w:style w:type="character" w:customStyle="1" w:styleId="WW8Num37z5">
    <w:name w:val="WW8Num37z5"/>
    <w:rsid w:val="008E6965"/>
  </w:style>
  <w:style w:type="character" w:customStyle="1" w:styleId="WW8Num37z6">
    <w:name w:val="WW8Num37z6"/>
    <w:rsid w:val="008E6965"/>
  </w:style>
  <w:style w:type="character" w:customStyle="1" w:styleId="WW8Num37z7">
    <w:name w:val="WW8Num37z7"/>
    <w:rsid w:val="008E6965"/>
  </w:style>
  <w:style w:type="character" w:customStyle="1" w:styleId="WW8Num37z8">
    <w:name w:val="WW8Num37z8"/>
    <w:rsid w:val="008E6965"/>
  </w:style>
  <w:style w:type="character" w:customStyle="1" w:styleId="WW8Num39z1">
    <w:name w:val="WW8Num39z1"/>
    <w:rsid w:val="008E6965"/>
    <w:rPr>
      <w:sz w:val="24"/>
    </w:rPr>
  </w:style>
  <w:style w:type="character" w:customStyle="1" w:styleId="WW8Num39z3">
    <w:name w:val="WW8Num39z3"/>
    <w:rsid w:val="008E6965"/>
    <w:rPr>
      <w:rFonts w:ascii="Symbol" w:hAnsi="Symbol"/>
    </w:rPr>
  </w:style>
  <w:style w:type="character" w:customStyle="1" w:styleId="WW8Num39z5">
    <w:name w:val="WW8Num39z5"/>
    <w:rsid w:val="008E6965"/>
    <w:rPr>
      <w:rFonts w:ascii="Wingdings" w:hAnsi="Wingdings"/>
    </w:rPr>
  </w:style>
  <w:style w:type="character" w:customStyle="1" w:styleId="WW8Num40z1">
    <w:name w:val="WW8Num40z1"/>
    <w:rsid w:val="008E6965"/>
  </w:style>
  <w:style w:type="character" w:customStyle="1" w:styleId="WW8Num40z2">
    <w:name w:val="WW8Num40z2"/>
    <w:rsid w:val="008E6965"/>
  </w:style>
  <w:style w:type="character" w:customStyle="1" w:styleId="WW8Num40z4">
    <w:name w:val="WW8Num40z4"/>
    <w:rsid w:val="008E6965"/>
  </w:style>
  <w:style w:type="character" w:customStyle="1" w:styleId="WW8Num40z6">
    <w:name w:val="WW8Num40z6"/>
    <w:rsid w:val="008E6965"/>
  </w:style>
  <w:style w:type="character" w:customStyle="1" w:styleId="WW8Num40z7">
    <w:name w:val="WW8Num40z7"/>
    <w:rsid w:val="008E6965"/>
  </w:style>
  <w:style w:type="character" w:customStyle="1" w:styleId="WW8Num40z8">
    <w:name w:val="WW8Num40z8"/>
    <w:rsid w:val="008E6965"/>
  </w:style>
  <w:style w:type="character" w:customStyle="1" w:styleId="WW8Num41z1">
    <w:name w:val="WW8Num41z1"/>
    <w:rsid w:val="008E6965"/>
  </w:style>
  <w:style w:type="character" w:customStyle="1" w:styleId="WW8Num41z2">
    <w:name w:val="WW8Num41z2"/>
    <w:rsid w:val="008E6965"/>
  </w:style>
  <w:style w:type="character" w:customStyle="1" w:styleId="WW8Num41z4">
    <w:name w:val="WW8Num41z4"/>
    <w:rsid w:val="008E6965"/>
  </w:style>
  <w:style w:type="character" w:customStyle="1" w:styleId="WW8Num41z6">
    <w:name w:val="WW8Num41z6"/>
    <w:rsid w:val="008E6965"/>
  </w:style>
  <w:style w:type="character" w:customStyle="1" w:styleId="WW8Num41z7">
    <w:name w:val="WW8Num41z7"/>
    <w:rsid w:val="008E6965"/>
  </w:style>
  <w:style w:type="character" w:customStyle="1" w:styleId="WW8Num41z8">
    <w:name w:val="WW8Num41z8"/>
    <w:rsid w:val="008E6965"/>
  </w:style>
  <w:style w:type="character" w:customStyle="1" w:styleId="WW8Num43z1">
    <w:name w:val="WW8Num43z1"/>
    <w:rsid w:val="008E6965"/>
  </w:style>
  <w:style w:type="character" w:customStyle="1" w:styleId="WW8Num43z2">
    <w:name w:val="WW8Num43z2"/>
    <w:rsid w:val="008E6965"/>
  </w:style>
  <w:style w:type="character" w:customStyle="1" w:styleId="WW8Num43z3">
    <w:name w:val="WW8Num43z3"/>
    <w:rsid w:val="008E6965"/>
  </w:style>
  <w:style w:type="character" w:customStyle="1" w:styleId="WW8Num43z4">
    <w:name w:val="WW8Num43z4"/>
    <w:rsid w:val="008E6965"/>
  </w:style>
  <w:style w:type="character" w:customStyle="1" w:styleId="WW8Num43z5">
    <w:name w:val="WW8Num43z5"/>
    <w:rsid w:val="008E6965"/>
  </w:style>
  <w:style w:type="character" w:customStyle="1" w:styleId="WW8Num43z6">
    <w:name w:val="WW8Num43z6"/>
    <w:rsid w:val="008E6965"/>
  </w:style>
  <w:style w:type="character" w:customStyle="1" w:styleId="WW8Num43z7">
    <w:name w:val="WW8Num43z7"/>
    <w:rsid w:val="008E6965"/>
  </w:style>
  <w:style w:type="character" w:customStyle="1" w:styleId="WW8Num43z8">
    <w:name w:val="WW8Num43z8"/>
    <w:rsid w:val="008E6965"/>
  </w:style>
  <w:style w:type="character" w:customStyle="1" w:styleId="WW8Num44z1">
    <w:name w:val="WW8Num44z1"/>
    <w:rsid w:val="008E6965"/>
  </w:style>
  <w:style w:type="character" w:customStyle="1" w:styleId="WW8Num44z2">
    <w:name w:val="WW8Num44z2"/>
    <w:rsid w:val="008E6965"/>
  </w:style>
  <w:style w:type="character" w:customStyle="1" w:styleId="WW8Num44z3">
    <w:name w:val="WW8Num44z3"/>
    <w:rsid w:val="008E6965"/>
  </w:style>
  <w:style w:type="character" w:customStyle="1" w:styleId="WW8Num44z4">
    <w:name w:val="WW8Num44z4"/>
    <w:rsid w:val="008E6965"/>
  </w:style>
  <w:style w:type="character" w:customStyle="1" w:styleId="WW8Num44z5">
    <w:name w:val="WW8Num44z5"/>
    <w:rsid w:val="008E6965"/>
  </w:style>
  <w:style w:type="character" w:customStyle="1" w:styleId="WW8Num44z6">
    <w:name w:val="WW8Num44z6"/>
    <w:rsid w:val="008E6965"/>
  </w:style>
  <w:style w:type="character" w:customStyle="1" w:styleId="WW8Num44z7">
    <w:name w:val="WW8Num44z7"/>
    <w:rsid w:val="008E6965"/>
  </w:style>
  <w:style w:type="character" w:customStyle="1" w:styleId="WW8Num44z8">
    <w:name w:val="WW8Num44z8"/>
    <w:rsid w:val="008E6965"/>
  </w:style>
  <w:style w:type="character" w:customStyle="1" w:styleId="WW8Num45z3">
    <w:name w:val="WW8Num45z3"/>
    <w:rsid w:val="008E6965"/>
    <w:rPr>
      <w:rFonts w:ascii="Symbol" w:hAnsi="Symbol"/>
    </w:rPr>
  </w:style>
  <w:style w:type="character" w:customStyle="1" w:styleId="WW8Num45z5">
    <w:name w:val="WW8Num45z5"/>
    <w:rsid w:val="008E6965"/>
    <w:rPr>
      <w:rFonts w:ascii="Wingdings" w:hAnsi="Wingdings"/>
    </w:rPr>
  </w:style>
  <w:style w:type="character" w:customStyle="1" w:styleId="WW8Num46z3">
    <w:name w:val="WW8Num46z3"/>
    <w:rsid w:val="008E6965"/>
    <w:rPr>
      <w:rFonts w:ascii="Symbol" w:hAnsi="Symbol"/>
    </w:rPr>
  </w:style>
  <w:style w:type="character" w:customStyle="1" w:styleId="WW8Num46z5">
    <w:name w:val="WW8Num46z5"/>
    <w:rsid w:val="008E6965"/>
    <w:rPr>
      <w:rFonts w:ascii="Wingdings" w:hAnsi="Wingdings"/>
    </w:rPr>
  </w:style>
  <w:style w:type="character" w:customStyle="1" w:styleId="WW8Num47z2">
    <w:name w:val="WW8Num47z2"/>
    <w:rsid w:val="008E6965"/>
  </w:style>
  <w:style w:type="character" w:customStyle="1" w:styleId="WW8Num47z3">
    <w:name w:val="WW8Num47z3"/>
    <w:rsid w:val="008E6965"/>
  </w:style>
  <w:style w:type="character" w:customStyle="1" w:styleId="WW8Num47z4">
    <w:name w:val="WW8Num47z4"/>
    <w:rsid w:val="008E6965"/>
  </w:style>
  <w:style w:type="character" w:customStyle="1" w:styleId="WW8Num47z5">
    <w:name w:val="WW8Num47z5"/>
    <w:rsid w:val="008E6965"/>
  </w:style>
  <w:style w:type="character" w:customStyle="1" w:styleId="WW8Num47z6">
    <w:name w:val="WW8Num47z6"/>
    <w:rsid w:val="008E6965"/>
  </w:style>
  <w:style w:type="character" w:customStyle="1" w:styleId="WW8Num47z7">
    <w:name w:val="WW8Num47z7"/>
    <w:rsid w:val="008E6965"/>
  </w:style>
  <w:style w:type="character" w:customStyle="1" w:styleId="WW8Num47z8">
    <w:name w:val="WW8Num47z8"/>
    <w:rsid w:val="008E6965"/>
  </w:style>
  <w:style w:type="character" w:customStyle="1" w:styleId="WW8Num48z1">
    <w:name w:val="WW8Num48z1"/>
    <w:rsid w:val="008E6965"/>
  </w:style>
  <w:style w:type="character" w:customStyle="1" w:styleId="WW8Num48z2">
    <w:name w:val="WW8Num48z2"/>
    <w:rsid w:val="008E6965"/>
  </w:style>
  <w:style w:type="character" w:customStyle="1" w:styleId="WW8Num48z3">
    <w:name w:val="WW8Num48z3"/>
    <w:rsid w:val="008E6965"/>
  </w:style>
  <w:style w:type="character" w:customStyle="1" w:styleId="WW8Num48z4">
    <w:name w:val="WW8Num48z4"/>
    <w:rsid w:val="008E6965"/>
  </w:style>
  <w:style w:type="character" w:customStyle="1" w:styleId="WW8Num48z5">
    <w:name w:val="WW8Num48z5"/>
    <w:rsid w:val="008E6965"/>
  </w:style>
  <w:style w:type="character" w:customStyle="1" w:styleId="WW8Num48z6">
    <w:name w:val="WW8Num48z6"/>
    <w:rsid w:val="008E6965"/>
  </w:style>
  <w:style w:type="character" w:customStyle="1" w:styleId="WW8Num48z7">
    <w:name w:val="WW8Num48z7"/>
    <w:rsid w:val="008E6965"/>
  </w:style>
  <w:style w:type="character" w:customStyle="1" w:styleId="WW8Num48z8">
    <w:name w:val="WW8Num48z8"/>
    <w:rsid w:val="008E6965"/>
  </w:style>
  <w:style w:type="character" w:customStyle="1" w:styleId="WW8Num49z1">
    <w:name w:val="WW8Num49z1"/>
    <w:rsid w:val="008E6965"/>
  </w:style>
  <w:style w:type="character" w:customStyle="1" w:styleId="WW8Num49z2">
    <w:name w:val="WW8Num49z2"/>
    <w:rsid w:val="008E6965"/>
  </w:style>
  <w:style w:type="character" w:customStyle="1" w:styleId="WW8Num49z3">
    <w:name w:val="WW8Num49z3"/>
    <w:rsid w:val="008E6965"/>
  </w:style>
  <w:style w:type="character" w:customStyle="1" w:styleId="WW8Num49z4">
    <w:name w:val="WW8Num49z4"/>
    <w:rsid w:val="008E6965"/>
  </w:style>
  <w:style w:type="character" w:customStyle="1" w:styleId="WW8Num49z5">
    <w:name w:val="WW8Num49z5"/>
    <w:rsid w:val="008E6965"/>
  </w:style>
  <w:style w:type="character" w:customStyle="1" w:styleId="WW8Num49z6">
    <w:name w:val="WW8Num49z6"/>
    <w:rsid w:val="008E6965"/>
  </w:style>
  <w:style w:type="character" w:customStyle="1" w:styleId="WW8Num49z7">
    <w:name w:val="WW8Num49z7"/>
    <w:rsid w:val="008E6965"/>
  </w:style>
  <w:style w:type="character" w:customStyle="1" w:styleId="WW8Num49z8">
    <w:name w:val="WW8Num49z8"/>
    <w:rsid w:val="008E6965"/>
  </w:style>
  <w:style w:type="character" w:customStyle="1" w:styleId="WW8Num50z1">
    <w:name w:val="WW8Num50z1"/>
    <w:rsid w:val="008E6965"/>
  </w:style>
  <w:style w:type="character" w:customStyle="1" w:styleId="WW8Num50z2">
    <w:name w:val="WW8Num50z2"/>
    <w:rsid w:val="008E6965"/>
  </w:style>
  <w:style w:type="character" w:customStyle="1" w:styleId="WW8Num50z3">
    <w:name w:val="WW8Num50z3"/>
    <w:rsid w:val="008E6965"/>
  </w:style>
  <w:style w:type="character" w:customStyle="1" w:styleId="WW8Num50z4">
    <w:name w:val="WW8Num50z4"/>
    <w:rsid w:val="008E6965"/>
  </w:style>
  <w:style w:type="character" w:customStyle="1" w:styleId="WW8Num50z5">
    <w:name w:val="WW8Num50z5"/>
    <w:rsid w:val="008E6965"/>
  </w:style>
  <w:style w:type="character" w:customStyle="1" w:styleId="WW8Num50z6">
    <w:name w:val="WW8Num50z6"/>
    <w:rsid w:val="008E6965"/>
  </w:style>
  <w:style w:type="character" w:customStyle="1" w:styleId="WW8Num50z7">
    <w:name w:val="WW8Num50z7"/>
    <w:rsid w:val="008E6965"/>
  </w:style>
  <w:style w:type="character" w:customStyle="1" w:styleId="WW8Num50z8">
    <w:name w:val="WW8Num50z8"/>
    <w:rsid w:val="008E6965"/>
  </w:style>
  <w:style w:type="character" w:customStyle="1" w:styleId="WW8Num53z1">
    <w:name w:val="WW8Num53z1"/>
    <w:rsid w:val="008E6965"/>
    <w:rPr>
      <w:rFonts w:ascii="Courier New" w:hAnsi="Courier New"/>
    </w:rPr>
  </w:style>
  <w:style w:type="character" w:customStyle="1" w:styleId="WW8Num53z2">
    <w:name w:val="WW8Num53z2"/>
    <w:rsid w:val="008E6965"/>
    <w:rPr>
      <w:rFonts w:ascii="Wingdings" w:hAnsi="Wingdings"/>
    </w:rPr>
  </w:style>
  <w:style w:type="character" w:customStyle="1" w:styleId="WW8Num54z1">
    <w:name w:val="WW8Num54z1"/>
    <w:rsid w:val="008E6965"/>
  </w:style>
  <w:style w:type="character" w:customStyle="1" w:styleId="WW8Num55z1">
    <w:name w:val="WW8Num55z1"/>
    <w:rsid w:val="008E6965"/>
  </w:style>
  <w:style w:type="character" w:customStyle="1" w:styleId="WW8Num55z3">
    <w:name w:val="WW8Num55z3"/>
    <w:rsid w:val="008E6965"/>
  </w:style>
  <w:style w:type="character" w:customStyle="1" w:styleId="WW8Num55z4">
    <w:name w:val="WW8Num55z4"/>
    <w:rsid w:val="008E6965"/>
  </w:style>
  <w:style w:type="character" w:customStyle="1" w:styleId="WW8Num55z5">
    <w:name w:val="WW8Num55z5"/>
    <w:rsid w:val="008E6965"/>
  </w:style>
  <w:style w:type="character" w:customStyle="1" w:styleId="WW8Num55z6">
    <w:name w:val="WW8Num55z6"/>
    <w:rsid w:val="008E6965"/>
  </w:style>
  <w:style w:type="character" w:customStyle="1" w:styleId="WW8Num55z7">
    <w:name w:val="WW8Num55z7"/>
    <w:rsid w:val="008E6965"/>
  </w:style>
  <w:style w:type="character" w:customStyle="1" w:styleId="WW8Num55z8">
    <w:name w:val="WW8Num55z8"/>
    <w:rsid w:val="008E6965"/>
  </w:style>
  <w:style w:type="character" w:customStyle="1" w:styleId="WW8Num56z0">
    <w:name w:val="WW8Num56z0"/>
    <w:rsid w:val="008E6965"/>
    <w:rPr>
      <w:sz w:val="24"/>
    </w:rPr>
  </w:style>
  <w:style w:type="character" w:customStyle="1" w:styleId="WW8Num56z1">
    <w:name w:val="WW8Num56z1"/>
    <w:rsid w:val="008E6965"/>
  </w:style>
  <w:style w:type="character" w:customStyle="1" w:styleId="WW8Num56z2">
    <w:name w:val="WW8Num56z2"/>
    <w:rsid w:val="008E6965"/>
  </w:style>
  <w:style w:type="character" w:customStyle="1" w:styleId="WW8Num56z3">
    <w:name w:val="WW8Num56z3"/>
    <w:rsid w:val="008E6965"/>
  </w:style>
  <w:style w:type="character" w:customStyle="1" w:styleId="WW8Num56z4">
    <w:name w:val="WW8Num56z4"/>
    <w:rsid w:val="008E6965"/>
  </w:style>
  <w:style w:type="character" w:customStyle="1" w:styleId="WW8Num56z5">
    <w:name w:val="WW8Num56z5"/>
    <w:rsid w:val="008E6965"/>
  </w:style>
  <w:style w:type="character" w:customStyle="1" w:styleId="WW8Num56z6">
    <w:name w:val="WW8Num56z6"/>
    <w:rsid w:val="008E6965"/>
  </w:style>
  <w:style w:type="character" w:customStyle="1" w:styleId="WW8Num56z7">
    <w:name w:val="WW8Num56z7"/>
    <w:rsid w:val="008E6965"/>
  </w:style>
  <w:style w:type="character" w:customStyle="1" w:styleId="WW8Num56z8">
    <w:name w:val="WW8Num56z8"/>
    <w:rsid w:val="008E6965"/>
  </w:style>
  <w:style w:type="character" w:customStyle="1" w:styleId="WW8Num57z0">
    <w:name w:val="WW8Num57z0"/>
    <w:rsid w:val="008E6965"/>
  </w:style>
  <w:style w:type="character" w:customStyle="1" w:styleId="WW8Num57z1">
    <w:name w:val="WW8Num57z1"/>
    <w:rsid w:val="008E6965"/>
  </w:style>
  <w:style w:type="character" w:customStyle="1" w:styleId="WW8Num57z2">
    <w:name w:val="WW8Num57z2"/>
    <w:rsid w:val="008E6965"/>
  </w:style>
  <w:style w:type="character" w:customStyle="1" w:styleId="WW8Num57z3">
    <w:name w:val="WW8Num57z3"/>
    <w:rsid w:val="008E6965"/>
  </w:style>
  <w:style w:type="character" w:customStyle="1" w:styleId="WW8Num57z4">
    <w:name w:val="WW8Num57z4"/>
    <w:rsid w:val="008E6965"/>
  </w:style>
  <w:style w:type="character" w:customStyle="1" w:styleId="WW8Num57z5">
    <w:name w:val="WW8Num57z5"/>
    <w:rsid w:val="008E6965"/>
  </w:style>
  <w:style w:type="character" w:customStyle="1" w:styleId="WW8Num57z6">
    <w:name w:val="WW8Num57z6"/>
    <w:rsid w:val="008E6965"/>
  </w:style>
  <w:style w:type="character" w:customStyle="1" w:styleId="WW8Num57z7">
    <w:name w:val="WW8Num57z7"/>
    <w:rsid w:val="008E6965"/>
  </w:style>
  <w:style w:type="character" w:customStyle="1" w:styleId="WW8Num57z8">
    <w:name w:val="WW8Num57z8"/>
    <w:rsid w:val="008E6965"/>
  </w:style>
  <w:style w:type="character" w:customStyle="1" w:styleId="WW8Num58z0">
    <w:name w:val="WW8Num58z0"/>
    <w:rsid w:val="008E6965"/>
    <w:rPr>
      <w:sz w:val="24"/>
    </w:rPr>
  </w:style>
  <w:style w:type="character" w:customStyle="1" w:styleId="WW8Num58z1">
    <w:name w:val="WW8Num58z1"/>
    <w:rsid w:val="008E6965"/>
  </w:style>
  <w:style w:type="character" w:customStyle="1" w:styleId="WW8Num58z2">
    <w:name w:val="WW8Num58z2"/>
    <w:rsid w:val="008E6965"/>
  </w:style>
  <w:style w:type="character" w:customStyle="1" w:styleId="WW8Num58z3">
    <w:name w:val="WW8Num58z3"/>
    <w:rsid w:val="008E6965"/>
  </w:style>
  <w:style w:type="character" w:customStyle="1" w:styleId="WW8Num58z4">
    <w:name w:val="WW8Num58z4"/>
    <w:rsid w:val="008E6965"/>
  </w:style>
  <w:style w:type="character" w:customStyle="1" w:styleId="WW8Num58z5">
    <w:name w:val="WW8Num58z5"/>
    <w:rsid w:val="008E6965"/>
  </w:style>
  <w:style w:type="character" w:customStyle="1" w:styleId="WW8Num58z6">
    <w:name w:val="WW8Num58z6"/>
    <w:rsid w:val="008E6965"/>
  </w:style>
  <w:style w:type="character" w:customStyle="1" w:styleId="WW8Num58z7">
    <w:name w:val="WW8Num58z7"/>
    <w:rsid w:val="008E6965"/>
  </w:style>
  <w:style w:type="character" w:customStyle="1" w:styleId="WW8Num58z8">
    <w:name w:val="WW8Num58z8"/>
    <w:rsid w:val="008E6965"/>
  </w:style>
  <w:style w:type="character" w:customStyle="1" w:styleId="WW8Num59z0">
    <w:name w:val="WW8Num59z0"/>
    <w:rsid w:val="008E6965"/>
    <w:rPr>
      <w:sz w:val="24"/>
    </w:rPr>
  </w:style>
  <w:style w:type="character" w:customStyle="1" w:styleId="WW8Num59z1">
    <w:name w:val="WW8Num59z1"/>
    <w:rsid w:val="008E6965"/>
  </w:style>
  <w:style w:type="character" w:customStyle="1" w:styleId="WW8Num59z2">
    <w:name w:val="WW8Num59z2"/>
    <w:rsid w:val="008E6965"/>
  </w:style>
  <w:style w:type="character" w:customStyle="1" w:styleId="WW8Num59z3">
    <w:name w:val="WW8Num59z3"/>
    <w:rsid w:val="008E6965"/>
  </w:style>
  <w:style w:type="character" w:customStyle="1" w:styleId="WW8Num59z4">
    <w:name w:val="WW8Num59z4"/>
    <w:rsid w:val="008E6965"/>
  </w:style>
  <w:style w:type="character" w:customStyle="1" w:styleId="WW8Num59z5">
    <w:name w:val="WW8Num59z5"/>
    <w:rsid w:val="008E6965"/>
  </w:style>
  <w:style w:type="character" w:customStyle="1" w:styleId="WW8Num59z6">
    <w:name w:val="WW8Num59z6"/>
    <w:rsid w:val="008E6965"/>
  </w:style>
  <w:style w:type="character" w:customStyle="1" w:styleId="WW8Num59z7">
    <w:name w:val="WW8Num59z7"/>
    <w:rsid w:val="008E6965"/>
  </w:style>
  <w:style w:type="character" w:customStyle="1" w:styleId="WW8Num59z8">
    <w:name w:val="WW8Num59z8"/>
    <w:rsid w:val="008E6965"/>
  </w:style>
  <w:style w:type="character" w:customStyle="1" w:styleId="WW8Num60z0">
    <w:name w:val="WW8Num60z0"/>
    <w:rsid w:val="008E6965"/>
    <w:rPr>
      <w:sz w:val="24"/>
    </w:rPr>
  </w:style>
  <w:style w:type="character" w:customStyle="1" w:styleId="WW8Num60z3">
    <w:name w:val="WW8Num60z3"/>
    <w:rsid w:val="008E6965"/>
    <w:rPr>
      <w:rFonts w:ascii="Symbol" w:hAnsi="Symbol"/>
    </w:rPr>
  </w:style>
  <w:style w:type="character" w:customStyle="1" w:styleId="WW8Num60z5">
    <w:name w:val="WW8Num60z5"/>
    <w:rsid w:val="008E6965"/>
    <w:rPr>
      <w:rFonts w:ascii="Wingdings" w:hAnsi="Wingdings"/>
    </w:rPr>
  </w:style>
  <w:style w:type="character" w:customStyle="1" w:styleId="WW8Num61z0">
    <w:name w:val="WW8Num61z0"/>
    <w:rsid w:val="008E6965"/>
    <w:rPr>
      <w:sz w:val="24"/>
    </w:rPr>
  </w:style>
  <w:style w:type="character" w:customStyle="1" w:styleId="WW8Num62z0">
    <w:name w:val="WW8Num62z0"/>
    <w:rsid w:val="008E6965"/>
    <w:rPr>
      <w:rFonts w:ascii="Calibri" w:hAnsi="Calibri"/>
      <w:sz w:val="24"/>
    </w:rPr>
  </w:style>
  <w:style w:type="character" w:customStyle="1" w:styleId="WW8Num63z0">
    <w:name w:val="WW8Num63z0"/>
    <w:rsid w:val="008E6965"/>
  </w:style>
  <w:style w:type="character" w:customStyle="1" w:styleId="WW8Num63z1">
    <w:name w:val="WW8Num63z1"/>
    <w:rsid w:val="008E6965"/>
  </w:style>
  <w:style w:type="character" w:customStyle="1" w:styleId="WW8Num63z2">
    <w:name w:val="WW8Num63z2"/>
    <w:rsid w:val="008E6965"/>
  </w:style>
  <w:style w:type="character" w:customStyle="1" w:styleId="WW8Num63z3">
    <w:name w:val="WW8Num63z3"/>
    <w:rsid w:val="008E6965"/>
  </w:style>
  <w:style w:type="character" w:customStyle="1" w:styleId="WW8Num63z4">
    <w:name w:val="WW8Num63z4"/>
    <w:rsid w:val="008E6965"/>
  </w:style>
  <w:style w:type="character" w:customStyle="1" w:styleId="WW8Num63z5">
    <w:name w:val="WW8Num63z5"/>
    <w:rsid w:val="008E6965"/>
  </w:style>
  <w:style w:type="character" w:customStyle="1" w:styleId="WW8Num63z6">
    <w:name w:val="WW8Num63z6"/>
    <w:rsid w:val="008E6965"/>
  </w:style>
  <w:style w:type="character" w:customStyle="1" w:styleId="WW8Num63z7">
    <w:name w:val="WW8Num63z7"/>
    <w:rsid w:val="008E6965"/>
  </w:style>
  <w:style w:type="character" w:customStyle="1" w:styleId="WW8Num63z8">
    <w:name w:val="WW8Num63z8"/>
    <w:rsid w:val="008E6965"/>
  </w:style>
  <w:style w:type="character" w:customStyle="1" w:styleId="WW8Num64z0">
    <w:name w:val="WW8Num64z0"/>
    <w:rsid w:val="008E6965"/>
    <w:rPr>
      <w:rFonts w:ascii="Calibri" w:hAnsi="Calibri"/>
      <w:i/>
      <w:sz w:val="24"/>
    </w:rPr>
  </w:style>
  <w:style w:type="character" w:customStyle="1" w:styleId="WW8Num64z1">
    <w:name w:val="WW8Num64z1"/>
    <w:rsid w:val="008E6965"/>
  </w:style>
  <w:style w:type="character" w:customStyle="1" w:styleId="WW8Num64z2">
    <w:name w:val="WW8Num64z2"/>
    <w:rsid w:val="008E6965"/>
  </w:style>
  <w:style w:type="character" w:customStyle="1" w:styleId="WW8Num64z3">
    <w:name w:val="WW8Num64z3"/>
    <w:rsid w:val="008E6965"/>
  </w:style>
  <w:style w:type="character" w:customStyle="1" w:styleId="WW8Num64z4">
    <w:name w:val="WW8Num64z4"/>
    <w:rsid w:val="008E6965"/>
  </w:style>
  <w:style w:type="character" w:customStyle="1" w:styleId="WW8Num64z5">
    <w:name w:val="WW8Num64z5"/>
    <w:rsid w:val="008E6965"/>
  </w:style>
  <w:style w:type="character" w:customStyle="1" w:styleId="WW8Num64z6">
    <w:name w:val="WW8Num64z6"/>
    <w:rsid w:val="008E6965"/>
  </w:style>
  <w:style w:type="character" w:customStyle="1" w:styleId="WW8Num64z7">
    <w:name w:val="WW8Num64z7"/>
    <w:rsid w:val="008E6965"/>
  </w:style>
  <w:style w:type="character" w:customStyle="1" w:styleId="WW8Num64z8">
    <w:name w:val="WW8Num64z8"/>
    <w:rsid w:val="008E6965"/>
  </w:style>
  <w:style w:type="character" w:customStyle="1" w:styleId="Domylnaczcionkaakapitu1">
    <w:name w:val="Domyślna czcionka akapitu1"/>
    <w:rsid w:val="008E6965"/>
  </w:style>
  <w:style w:type="character" w:customStyle="1" w:styleId="Nagwek1Znak">
    <w:name w:val="Nagłówek 1 Znak"/>
    <w:rsid w:val="008E6965"/>
    <w:rPr>
      <w:rFonts w:ascii="Times New Roman" w:hAnsi="Times New Roman"/>
      <w:b/>
      <w:sz w:val="24"/>
    </w:rPr>
  </w:style>
  <w:style w:type="character" w:customStyle="1" w:styleId="Nagwek2Znak">
    <w:name w:val="Nagłówek 2 Znak"/>
    <w:rsid w:val="008E6965"/>
    <w:rPr>
      <w:rFonts w:ascii="Arial" w:hAnsi="Arial"/>
      <w:b/>
      <w:sz w:val="22"/>
    </w:rPr>
  </w:style>
  <w:style w:type="character" w:customStyle="1" w:styleId="Nagwek3Znak">
    <w:name w:val="Nagłówek 3 Znak"/>
    <w:rsid w:val="008E6965"/>
    <w:rPr>
      <w:rFonts w:ascii="Arial" w:hAnsi="Arial"/>
      <w:b/>
      <w:sz w:val="26"/>
    </w:rPr>
  </w:style>
  <w:style w:type="character" w:customStyle="1" w:styleId="Nagwek4Znak">
    <w:name w:val="Nagłówek 4 Znak"/>
    <w:rsid w:val="0087076A"/>
    <w:rPr>
      <w:rFonts w:ascii="Arial" w:hAnsi="Arial"/>
      <w:b/>
      <w:sz w:val="22"/>
    </w:rPr>
  </w:style>
  <w:style w:type="character" w:customStyle="1" w:styleId="Nagwek5Znak">
    <w:name w:val="Nagłówek 5 Znak"/>
    <w:rsid w:val="008E6965"/>
    <w:rPr>
      <w:rFonts w:ascii="Times New Roman" w:hAnsi="Times New Roman"/>
      <w:b/>
      <w:i/>
      <w:sz w:val="26"/>
    </w:rPr>
  </w:style>
  <w:style w:type="character" w:customStyle="1" w:styleId="Nagwek6Znak">
    <w:name w:val="Nagłówek 6 Znak"/>
    <w:rsid w:val="008E6965"/>
    <w:rPr>
      <w:rFonts w:ascii="Times New Roman" w:hAnsi="Times New Roman"/>
      <w:b/>
      <w:sz w:val="22"/>
    </w:rPr>
  </w:style>
  <w:style w:type="character" w:customStyle="1" w:styleId="Nagwek7Znak">
    <w:name w:val="Nagłówek 7 Znak"/>
    <w:rsid w:val="0087076A"/>
    <w:rPr>
      <w:rFonts w:ascii="Times New Roman" w:hAnsi="Times New Roman"/>
      <w:b/>
      <w:sz w:val="24"/>
    </w:rPr>
  </w:style>
  <w:style w:type="character" w:customStyle="1" w:styleId="Nagwek8Znak">
    <w:name w:val="Nagłówek 8 Znak"/>
    <w:rsid w:val="008E6965"/>
    <w:rPr>
      <w:rFonts w:ascii="Times New Roman" w:hAnsi="Times New Roman"/>
      <w:i/>
      <w:sz w:val="24"/>
    </w:rPr>
  </w:style>
  <w:style w:type="character" w:customStyle="1" w:styleId="Nagwek9Znak">
    <w:name w:val="Nagłówek 9 Znak"/>
    <w:rsid w:val="008E6965"/>
    <w:rPr>
      <w:rFonts w:ascii="Arial" w:hAnsi="Arial"/>
      <w:sz w:val="22"/>
    </w:rPr>
  </w:style>
  <w:style w:type="character" w:customStyle="1" w:styleId="StopkaZnak">
    <w:name w:val="Stopka Znak"/>
    <w:uiPriority w:val="99"/>
    <w:rsid w:val="008E6965"/>
    <w:rPr>
      <w:rFonts w:ascii="Times New Roman" w:hAnsi="Times New Roman"/>
      <w:sz w:val="24"/>
    </w:rPr>
  </w:style>
  <w:style w:type="character" w:styleId="Numerstrony">
    <w:name w:val="page number"/>
    <w:basedOn w:val="Domylnaczcionkaakapitu"/>
    <w:rsid w:val="008E6965"/>
  </w:style>
  <w:style w:type="character" w:customStyle="1" w:styleId="TekstprzypisudolnegoZnak">
    <w:name w:val="Tekst przypisu dolnego Znak"/>
    <w:aliases w:val="Podrozdział Znak2,Footnote Znak1,Podrozdział Znak Znak1,Podrozdzia3 Znak1,-E Fuﬂnotentext Znak,Fuﬂnotentext Ursprung Znak,Fußnotentext Ursprung Znak,-E Fußnotentext Znak,Footnote text Znak,Fußnote Znak"/>
    <w:uiPriority w:val="99"/>
    <w:rsid w:val="008E6965"/>
    <w:rPr>
      <w:rFonts w:ascii="Times New Roman" w:hAnsi="Times New Roman"/>
    </w:rPr>
  </w:style>
  <w:style w:type="character" w:customStyle="1" w:styleId="Znakiprzypiswdolnych">
    <w:name w:val="Znaki przypisów dolnych"/>
    <w:rsid w:val="008E6965"/>
    <w:rPr>
      <w:vertAlign w:val="superscript"/>
    </w:rPr>
  </w:style>
  <w:style w:type="character" w:customStyle="1" w:styleId="TekstprzypisukocowegoZnak">
    <w:name w:val="Tekst przypisu końcowego Znak"/>
    <w:rsid w:val="008E6965"/>
    <w:rPr>
      <w:rFonts w:ascii="Times New Roman" w:hAnsi="Times New Roman"/>
    </w:rPr>
  </w:style>
  <w:style w:type="character" w:customStyle="1" w:styleId="TekstkomentarzaZnak">
    <w:name w:val="Tekst komentarza Znak"/>
    <w:rsid w:val="008E6965"/>
    <w:rPr>
      <w:rFonts w:ascii="Times New Roman" w:hAnsi="Times New Roman"/>
    </w:rPr>
  </w:style>
  <w:style w:type="character" w:customStyle="1" w:styleId="TematkomentarzaZnak">
    <w:name w:val="Temat komentarza Znak"/>
    <w:rsid w:val="008E6965"/>
    <w:rPr>
      <w:rFonts w:ascii="Times New Roman" w:hAnsi="Times New Roman"/>
      <w:b/>
    </w:rPr>
  </w:style>
  <w:style w:type="character" w:customStyle="1" w:styleId="TekstdymkaZnak">
    <w:name w:val="Tekst dymka Znak"/>
    <w:rsid w:val="008E6965"/>
    <w:rPr>
      <w:rFonts w:ascii="Tahoma" w:hAnsi="Tahoma"/>
      <w:sz w:val="16"/>
    </w:rPr>
  </w:style>
  <w:style w:type="character" w:customStyle="1" w:styleId="TekstpodstawowyZnak">
    <w:name w:val="Tekst podstawowy Znak"/>
    <w:rsid w:val="008E6965"/>
    <w:rPr>
      <w:rFonts w:ascii="Times New Roman" w:hAnsi="Times New Roman"/>
      <w:sz w:val="24"/>
    </w:rPr>
  </w:style>
  <w:style w:type="character" w:customStyle="1" w:styleId="Tekstpodstawowy2Znak">
    <w:name w:val="Tekst podstawowy 2 Znak"/>
    <w:link w:val="Tekstpodstawowy2"/>
    <w:uiPriority w:val="99"/>
    <w:rsid w:val="0087076A"/>
    <w:rPr>
      <w:rFonts w:ascii="Arial" w:hAnsi="Arial"/>
      <w:sz w:val="24"/>
    </w:rPr>
  </w:style>
  <w:style w:type="character" w:customStyle="1" w:styleId="TekstpodstawowywcityZnak">
    <w:name w:val="Tekst podstawowy wcięty Znak"/>
    <w:rsid w:val="008E6965"/>
    <w:rPr>
      <w:rFonts w:ascii="Arial" w:hAnsi="Arial"/>
      <w:sz w:val="22"/>
    </w:rPr>
  </w:style>
  <w:style w:type="character" w:customStyle="1" w:styleId="Tekstpodstawowywcity3Znak">
    <w:name w:val="Tekst podstawowy wcięty 3 Znak"/>
    <w:rsid w:val="008E6965"/>
    <w:rPr>
      <w:rFonts w:ascii="Times New Roman" w:hAnsi="Times New Roman"/>
      <w:sz w:val="16"/>
    </w:rPr>
  </w:style>
  <w:style w:type="character" w:customStyle="1" w:styleId="Tekstpodstawowywcity2Znak">
    <w:name w:val="Tekst podstawowy wcięty 2 Znak"/>
    <w:rsid w:val="008E6965"/>
    <w:rPr>
      <w:rFonts w:ascii="Times New Roman" w:hAnsi="Times New Roman"/>
      <w:sz w:val="24"/>
    </w:rPr>
  </w:style>
  <w:style w:type="character" w:customStyle="1" w:styleId="eltit1">
    <w:name w:val="eltit1"/>
    <w:rsid w:val="008E6965"/>
    <w:rPr>
      <w:rFonts w:ascii="Verdana" w:hAnsi="Verdana"/>
      <w:color w:val="333366"/>
      <w:sz w:val="20"/>
    </w:rPr>
  </w:style>
  <w:style w:type="character" w:customStyle="1" w:styleId="Tekstpodstawowy3Znak">
    <w:name w:val="Tekst podstawowy 3 Znak"/>
    <w:link w:val="Tekstpodstawowy3"/>
    <w:rsid w:val="0087076A"/>
    <w:rPr>
      <w:rFonts w:ascii="Times New Roman" w:hAnsi="Times New Roman"/>
      <w:b/>
      <w:sz w:val="24"/>
    </w:rPr>
  </w:style>
  <w:style w:type="character" w:customStyle="1" w:styleId="ZwykytekstZnak">
    <w:name w:val="Zwykły tekst Znak"/>
    <w:rsid w:val="008E6965"/>
    <w:rPr>
      <w:rFonts w:ascii="Courier New" w:hAnsi="Courier New"/>
    </w:rPr>
  </w:style>
  <w:style w:type="character" w:customStyle="1" w:styleId="TytuZnak">
    <w:name w:val="Tytuł Znak"/>
    <w:rsid w:val="008E6965"/>
    <w:rPr>
      <w:rFonts w:ascii="Times New Roman" w:hAnsi="Times New Roman"/>
      <w:b/>
      <w:sz w:val="28"/>
    </w:rPr>
  </w:style>
  <w:style w:type="character" w:styleId="UyteHipercze">
    <w:name w:val="FollowedHyperlink"/>
    <w:rsid w:val="008E6965"/>
    <w:rPr>
      <w:color w:val="800080"/>
      <w:u w:val="single"/>
    </w:rPr>
  </w:style>
  <w:style w:type="character" w:customStyle="1" w:styleId="NagwekZnak">
    <w:name w:val="Nagłówek Znak"/>
    <w:rsid w:val="008E6965"/>
    <w:rPr>
      <w:rFonts w:ascii="Times New Roman" w:hAnsi="Times New Roman"/>
      <w:sz w:val="24"/>
    </w:rPr>
  </w:style>
  <w:style w:type="character" w:customStyle="1" w:styleId="PodtytuZnak">
    <w:name w:val="Podtytuł Znak"/>
    <w:rsid w:val="008E6965"/>
    <w:rPr>
      <w:rFonts w:ascii="Tahoma" w:hAnsi="Tahoma"/>
      <w:b/>
      <w:sz w:val="22"/>
    </w:rPr>
  </w:style>
  <w:style w:type="character" w:styleId="Hipercze">
    <w:name w:val="Hyperlink"/>
    <w:uiPriority w:val="99"/>
    <w:rsid w:val="008E6965"/>
    <w:rPr>
      <w:color w:val="0000FF"/>
      <w:u w:val="single"/>
    </w:rPr>
  </w:style>
  <w:style w:type="character" w:customStyle="1" w:styleId="TekstpodstawowyzwciciemZnak">
    <w:name w:val="Tekst podstawowy z wcięciem Znak"/>
    <w:rsid w:val="008E6965"/>
    <w:rPr>
      <w:rFonts w:ascii="Times New Roman" w:hAnsi="Times New Roman" w:cs="Times New Roman"/>
      <w:sz w:val="24"/>
      <w:szCs w:val="24"/>
    </w:rPr>
  </w:style>
  <w:style w:type="character" w:customStyle="1" w:styleId="Tekstpodstawowyzwciciem2Znak">
    <w:name w:val="Tekst podstawowy z wcięciem 2 Znak"/>
    <w:rsid w:val="008E6965"/>
    <w:rPr>
      <w:rFonts w:ascii="Times New Roman" w:hAnsi="Times New Roman"/>
      <w:sz w:val="24"/>
    </w:rPr>
  </w:style>
  <w:style w:type="character" w:customStyle="1" w:styleId="Odwoaniedokomentarza1">
    <w:name w:val="Odwołanie do komentarza1"/>
    <w:rsid w:val="008E6965"/>
    <w:rPr>
      <w:sz w:val="16"/>
    </w:rPr>
  </w:style>
  <w:style w:type="character" w:customStyle="1" w:styleId="Znakiprzypiswkocowych">
    <w:name w:val="Znaki przypisów końcowych"/>
    <w:rsid w:val="008E6965"/>
    <w:rPr>
      <w:vertAlign w:val="superscript"/>
    </w:rPr>
  </w:style>
  <w:style w:type="character" w:customStyle="1" w:styleId="h11">
    <w:name w:val="h11"/>
    <w:rsid w:val="008E6965"/>
    <w:rPr>
      <w:rFonts w:ascii="Verdana" w:hAnsi="Verdana"/>
      <w:b/>
      <w:sz w:val="23"/>
    </w:rPr>
  </w:style>
  <w:style w:type="character" w:styleId="Pogrubienie">
    <w:name w:val="Strong"/>
    <w:qFormat/>
    <w:rsid w:val="008E6965"/>
    <w:rPr>
      <w:b/>
    </w:rPr>
  </w:style>
  <w:style w:type="character" w:customStyle="1" w:styleId="Teksttreci2">
    <w:name w:val="Tekst treści (2)_"/>
    <w:rsid w:val="008E6965"/>
    <w:rPr>
      <w:b/>
      <w:sz w:val="22"/>
      <w:shd w:val="clear" w:color="auto" w:fill="FFFFFF"/>
    </w:rPr>
  </w:style>
  <w:style w:type="character" w:customStyle="1" w:styleId="Teksttreci">
    <w:name w:val="Tekst treści_"/>
    <w:rsid w:val="008E6965"/>
    <w:rPr>
      <w:rFonts w:ascii="Times New Roman" w:hAnsi="Times New Roman"/>
      <w:sz w:val="23"/>
      <w:u w:val="none"/>
    </w:rPr>
  </w:style>
  <w:style w:type="character" w:customStyle="1" w:styleId="Teksttreci0">
    <w:name w:val="Tekst treści"/>
    <w:rsid w:val="008E6965"/>
    <w:rPr>
      <w:rFonts w:ascii="Times New Roman" w:hAnsi="Times New Roman"/>
      <w:color w:val="000000"/>
      <w:spacing w:val="0"/>
      <w:w w:val="100"/>
      <w:position w:val="0"/>
      <w:sz w:val="23"/>
      <w:u w:val="none"/>
      <w:vertAlign w:val="baseline"/>
      <w:lang w:val="pl-PL" w:eastAsia="x-none"/>
    </w:rPr>
  </w:style>
  <w:style w:type="character" w:customStyle="1" w:styleId="Kkursywa">
    <w:name w:val="_K_ – kursywa"/>
    <w:qFormat/>
    <w:rsid w:val="0087076A"/>
    <w:rPr>
      <w:i/>
    </w:rPr>
  </w:style>
  <w:style w:type="character" w:styleId="Odwoanieprzypisudolnego">
    <w:name w:val="footnote reference"/>
    <w:uiPriority w:val="99"/>
    <w:rsid w:val="008E6965"/>
    <w:rPr>
      <w:vertAlign w:val="superscript"/>
    </w:rPr>
  </w:style>
  <w:style w:type="character" w:styleId="Odwoanieprzypisukocowego">
    <w:name w:val="endnote reference"/>
    <w:rsid w:val="008E6965"/>
    <w:rPr>
      <w:vertAlign w:val="superscript"/>
    </w:rPr>
  </w:style>
  <w:style w:type="character" w:customStyle="1" w:styleId="Znakinumeracji">
    <w:name w:val="Znaki numeracji"/>
    <w:rsid w:val="008E6965"/>
  </w:style>
  <w:style w:type="paragraph" w:customStyle="1" w:styleId="Nagwek10">
    <w:name w:val="Nagłówek1"/>
    <w:basedOn w:val="Normalny"/>
    <w:next w:val="Tekstpodstawowy"/>
    <w:rsid w:val="0087076A"/>
    <w:pPr>
      <w:spacing w:after="0" w:line="240" w:lineRule="auto"/>
      <w:jc w:val="center"/>
    </w:pPr>
    <w:rPr>
      <w:rFonts w:ascii="Times New Roman" w:hAnsi="Times New Roman"/>
      <w:b/>
      <w:sz w:val="28"/>
      <w:szCs w:val="20"/>
    </w:rPr>
  </w:style>
  <w:style w:type="paragraph" w:styleId="Tekstpodstawowy">
    <w:name w:val="Body Text"/>
    <w:basedOn w:val="Normalny"/>
    <w:link w:val="TekstpodstawowyZnak1"/>
    <w:rsid w:val="0087076A"/>
    <w:pPr>
      <w:tabs>
        <w:tab w:val="left" w:pos="900"/>
      </w:tabs>
      <w:spacing w:after="0" w:line="240" w:lineRule="auto"/>
      <w:jc w:val="both"/>
    </w:pPr>
    <w:rPr>
      <w:rFonts w:ascii="Times New Roman" w:hAnsi="Times New Roman"/>
      <w:sz w:val="24"/>
      <w:szCs w:val="24"/>
    </w:rPr>
  </w:style>
  <w:style w:type="character" w:customStyle="1" w:styleId="TekstpodstawowyZnak1">
    <w:name w:val="Tekst podstawowy Znak1"/>
    <w:link w:val="Tekstpodstawowy"/>
    <w:rsid w:val="00553847"/>
    <w:rPr>
      <w:sz w:val="24"/>
      <w:szCs w:val="24"/>
      <w:lang w:eastAsia="zh-CN"/>
    </w:rPr>
  </w:style>
  <w:style w:type="paragraph" w:styleId="Lista">
    <w:name w:val="List"/>
    <w:basedOn w:val="Normalny"/>
    <w:rsid w:val="0087076A"/>
    <w:pPr>
      <w:spacing w:after="0" w:line="240" w:lineRule="auto"/>
      <w:ind w:left="283" w:hanging="283"/>
    </w:pPr>
    <w:rPr>
      <w:rFonts w:ascii="Times New Roman" w:hAnsi="Times New Roman"/>
      <w:sz w:val="24"/>
      <w:szCs w:val="24"/>
    </w:rPr>
  </w:style>
  <w:style w:type="paragraph" w:styleId="Legenda">
    <w:name w:val="caption"/>
    <w:basedOn w:val="Normalny"/>
    <w:qFormat/>
    <w:rsid w:val="008E6965"/>
    <w:pPr>
      <w:suppressLineNumbers/>
      <w:spacing w:before="120" w:after="120"/>
    </w:pPr>
    <w:rPr>
      <w:rFonts w:cs="Mangal"/>
      <w:i/>
      <w:iCs/>
      <w:sz w:val="24"/>
      <w:szCs w:val="24"/>
    </w:rPr>
  </w:style>
  <w:style w:type="paragraph" w:customStyle="1" w:styleId="Indeks">
    <w:name w:val="Indeks"/>
    <w:basedOn w:val="Normalny"/>
    <w:rsid w:val="008E6965"/>
    <w:pPr>
      <w:suppressLineNumbers/>
    </w:pPr>
    <w:rPr>
      <w:rFonts w:cs="Mangal"/>
    </w:rPr>
  </w:style>
  <w:style w:type="paragraph" w:styleId="Stopka">
    <w:name w:val="footer"/>
    <w:basedOn w:val="Normalny"/>
    <w:link w:val="StopkaZnak1"/>
    <w:uiPriority w:val="99"/>
    <w:rsid w:val="0087076A"/>
    <w:pPr>
      <w:tabs>
        <w:tab w:val="center" w:pos="4536"/>
        <w:tab w:val="right" w:pos="9072"/>
      </w:tabs>
      <w:spacing w:after="0" w:line="240" w:lineRule="auto"/>
    </w:pPr>
    <w:rPr>
      <w:rFonts w:ascii="Times New Roman" w:hAnsi="Times New Roman"/>
      <w:sz w:val="24"/>
      <w:szCs w:val="24"/>
    </w:rPr>
  </w:style>
  <w:style w:type="character" w:customStyle="1" w:styleId="StopkaZnak1">
    <w:name w:val="Stopka Znak1"/>
    <w:link w:val="Stopka"/>
    <w:rsid w:val="00553847"/>
    <w:rPr>
      <w:sz w:val="24"/>
      <w:szCs w:val="24"/>
      <w:lang w:eastAsia="zh-CN"/>
    </w:rPr>
  </w:style>
  <w:style w:type="paragraph" w:styleId="Tekstprzypisudolnego">
    <w:name w:val="footnote text"/>
    <w:aliases w:val="Podrozdział,Footnote,Podrozdział Znak,Podrozdzia3,-E Fuﬂnotentext,Fuﬂnotentext Ursprung,Fußnotentext Ursprung,-E Fußnotentext,Footnote text,Tekst przypisu Znak Znak Znak Znak,Tekst przypisu Znak Znak Znak Znak Znak,Fußnote"/>
    <w:basedOn w:val="Normalny"/>
    <w:link w:val="TekstprzypisudolnegoZnak1"/>
    <w:uiPriority w:val="99"/>
    <w:rsid w:val="0087076A"/>
    <w:pPr>
      <w:spacing w:after="0" w:line="240" w:lineRule="auto"/>
    </w:pPr>
    <w:rPr>
      <w:rFonts w:ascii="Times New Roman" w:hAnsi="Times New Roman"/>
      <w:sz w:val="20"/>
      <w:szCs w:val="20"/>
    </w:rPr>
  </w:style>
  <w:style w:type="character" w:customStyle="1" w:styleId="TekstprzypisudolnegoZnak1">
    <w:name w:val="Tekst przypisu dolnego Znak1"/>
    <w:aliases w:val="Podrozdział Znak1,Footnote Znak,Podrozdział Znak Znak,Podrozdzia3 Znak,-E Fuﬂnotentext Znak1,Fuﬂnotentext Ursprung Znak1,Fußnotentext Ursprung Znak1,-E Fußnotentext Znak1,Footnote text Znak1,Fußnote Znak1"/>
    <w:link w:val="Tekstprzypisudolnego"/>
    <w:locked/>
    <w:rsid w:val="007C7C32"/>
    <w:rPr>
      <w:lang w:eastAsia="zh-CN"/>
    </w:rPr>
  </w:style>
  <w:style w:type="paragraph" w:styleId="Tekstprzypisukocowego">
    <w:name w:val="endnote text"/>
    <w:basedOn w:val="Normalny"/>
    <w:link w:val="TekstprzypisukocowegoZnak1"/>
    <w:rsid w:val="0087076A"/>
    <w:pPr>
      <w:spacing w:after="0" w:line="240" w:lineRule="auto"/>
    </w:pPr>
    <w:rPr>
      <w:rFonts w:ascii="Times New Roman" w:hAnsi="Times New Roman"/>
      <w:sz w:val="20"/>
      <w:szCs w:val="20"/>
    </w:rPr>
  </w:style>
  <w:style w:type="character" w:customStyle="1" w:styleId="TekstprzypisukocowegoZnak1">
    <w:name w:val="Tekst przypisu końcowego Znak1"/>
    <w:link w:val="Tekstprzypisukocowego"/>
    <w:rsid w:val="00553847"/>
    <w:rPr>
      <w:lang w:eastAsia="zh-CN"/>
    </w:rPr>
  </w:style>
  <w:style w:type="paragraph" w:customStyle="1" w:styleId="Tekstkomentarza1">
    <w:name w:val="Tekst komentarza1"/>
    <w:basedOn w:val="Normalny"/>
    <w:rsid w:val="0087076A"/>
    <w:pPr>
      <w:spacing w:after="0" w:line="240" w:lineRule="auto"/>
    </w:pPr>
    <w:rPr>
      <w:rFonts w:ascii="Times New Roman" w:hAnsi="Times New Roman"/>
      <w:sz w:val="20"/>
      <w:szCs w:val="20"/>
    </w:rPr>
  </w:style>
  <w:style w:type="paragraph" w:styleId="Tekstkomentarza">
    <w:name w:val="annotation text"/>
    <w:basedOn w:val="Normalny"/>
    <w:link w:val="TekstkomentarzaZnak1"/>
    <w:uiPriority w:val="99"/>
    <w:semiHidden/>
    <w:unhideWhenUsed/>
    <w:rsid w:val="0018237E"/>
    <w:rPr>
      <w:sz w:val="20"/>
      <w:szCs w:val="20"/>
    </w:rPr>
  </w:style>
  <w:style w:type="character" w:customStyle="1" w:styleId="TekstkomentarzaZnak1">
    <w:name w:val="Tekst komentarza Znak1"/>
    <w:link w:val="Tekstkomentarza"/>
    <w:uiPriority w:val="99"/>
    <w:semiHidden/>
    <w:locked/>
    <w:rsid w:val="0018237E"/>
    <w:rPr>
      <w:rFonts w:ascii="Calibri" w:eastAsia="Times New Roman" w:hAnsi="Calibri"/>
      <w:lang w:val="x-none" w:eastAsia="zh-CN"/>
    </w:rPr>
  </w:style>
  <w:style w:type="paragraph" w:styleId="Tematkomentarza">
    <w:name w:val="annotation subject"/>
    <w:basedOn w:val="Tekstkomentarza1"/>
    <w:next w:val="Tekstkomentarza1"/>
    <w:link w:val="TematkomentarzaZnak1"/>
    <w:rsid w:val="008E6965"/>
    <w:rPr>
      <w:b/>
      <w:bCs/>
    </w:rPr>
  </w:style>
  <w:style w:type="character" w:customStyle="1" w:styleId="TematkomentarzaZnak1">
    <w:name w:val="Temat komentarza Znak1"/>
    <w:link w:val="Tematkomentarza"/>
    <w:uiPriority w:val="99"/>
    <w:semiHidden/>
    <w:rsid w:val="00553847"/>
    <w:rPr>
      <w:rFonts w:ascii="Calibri" w:eastAsia="Times New Roman" w:hAnsi="Calibri"/>
      <w:b/>
      <w:bCs/>
      <w:lang w:val="x-none" w:eastAsia="zh-CN"/>
    </w:rPr>
  </w:style>
  <w:style w:type="paragraph" w:styleId="Tekstdymka">
    <w:name w:val="Balloon Text"/>
    <w:basedOn w:val="Normalny"/>
    <w:link w:val="TekstdymkaZnak1"/>
    <w:rsid w:val="0087076A"/>
    <w:pPr>
      <w:spacing w:after="0" w:line="240" w:lineRule="auto"/>
    </w:pPr>
    <w:rPr>
      <w:rFonts w:ascii="Tahoma" w:hAnsi="Tahoma" w:cs="Tahoma"/>
      <w:sz w:val="16"/>
      <w:szCs w:val="16"/>
    </w:rPr>
  </w:style>
  <w:style w:type="character" w:customStyle="1" w:styleId="TekstdymkaZnak1">
    <w:name w:val="Tekst dymka Znak1"/>
    <w:link w:val="Tekstdymka"/>
    <w:rsid w:val="00553847"/>
    <w:rPr>
      <w:rFonts w:ascii="Tahoma" w:hAnsi="Tahoma" w:cs="Tahoma"/>
      <w:sz w:val="16"/>
      <w:szCs w:val="16"/>
      <w:lang w:eastAsia="zh-CN"/>
    </w:rPr>
  </w:style>
  <w:style w:type="paragraph" w:customStyle="1" w:styleId="Tekstpodstawowy21">
    <w:name w:val="Tekst podstawowy 21"/>
    <w:basedOn w:val="Normalny"/>
    <w:rsid w:val="0087076A"/>
    <w:pPr>
      <w:spacing w:after="0" w:line="360" w:lineRule="auto"/>
      <w:jc w:val="both"/>
    </w:pPr>
    <w:rPr>
      <w:rFonts w:ascii="Arial" w:hAnsi="Arial" w:cs="Arial"/>
      <w:szCs w:val="24"/>
    </w:rPr>
  </w:style>
  <w:style w:type="paragraph" w:styleId="Tekstpodstawowywcity">
    <w:name w:val="Body Text Indent"/>
    <w:basedOn w:val="Normalny"/>
    <w:link w:val="TekstpodstawowywcityZnak1"/>
    <w:rsid w:val="0087076A"/>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rsid w:val="00553847"/>
    <w:rPr>
      <w:rFonts w:ascii="Arial" w:hAnsi="Arial" w:cs="Arial"/>
      <w:sz w:val="22"/>
      <w:szCs w:val="22"/>
      <w:lang w:eastAsia="zh-CN"/>
    </w:rPr>
  </w:style>
  <w:style w:type="paragraph" w:customStyle="1" w:styleId="Tekstpodstawowywcity31">
    <w:name w:val="Tekst podstawowy wcięty 31"/>
    <w:basedOn w:val="Normalny"/>
    <w:rsid w:val="0087076A"/>
    <w:pPr>
      <w:spacing w:after="120" w:line="240" w:lineRule="auto"/>
      <w:ind w:left="283"/>
    </w:pPr>
    <w:rPr>
      <w:rFonts w:ascii="Times New Roman" w:hAnsi="Times New Roman"/>
      <w:sz w:val="16"/>
      <w:szCs w:val="16"/>
    </w:rPr>
  </w:style>
  <w:style w:type="paragraph" w:customStyle="1" w:styleId="Tekstpodstawowywcity21">
    <w:name w:val="Tekst podstawowy wcięty 21"/>
    <w:basedOn w:val="Normalny"/>
    <w:rsid w:val="0087076A"/>
    <w:pPr>
      <w:spacing w:after="120" w:line="480" w:lineRule="auto"/>
      <w:ind w:left="283"/>
    </w:pPr>
    <w:rPr>
      <w:rFonts w:ascii="Times New Roman" w:hAnsi="Times New Roman"/>
      <w:sz w:val="24"/>
      <w:szCs w:val="24"/>
    </w:rPr>
  </w:style>
  <w:style w:type="paragraph" w:customStyle="1" w:styleId="BodyText22">
    <w:name w:val="Body Text 22"/>
    <w:basedOn w:val="Normalny"/>
    <w:rsid w:val="0087076A"/>
    <w:pPr>
      <w:overflowPunct w:val="0"/>
      <w:autoSpaceDE w:val="0"/>
      <w:spacing w:after="0" w:line="240" w:lineRule="auto"/>
      <w:jc w:val="both"/>
      <w:textAlignment w:val="baseline"/>
    </w:pPr>
    <w:rPr>
      <w:rFonts w:ascii="Times New Roman" w:hAnsi="Times New Roman"/>
      <w:sz w:val="24"/>
      <w:szCs w:val="20"/>
    </w:rPr>
  </w:style>
  <w:style w:type="paragraph" w:customStyle="1" w:styleId="Tekstpodstawowy31">
    <w:name w:val="Tekst podstawowy 31"/>
    <w:basedOn w:val="Normalny"/>
    <w:rsid w:val="0087076A"/>
    <w:pPr>
      <w:tabs>
        <w:tab w:val="left" w:pos="180"/>
      </w:tabs>
      <w:spacing w:after="120" w:line="240" w:lineRule="auto"/>
      <w:jc w:val="both"/>
    </w:pPr>
    <w:rPr>
      <w:rFonts w:ascii="Times New Roman" w:hAnsi="Times New Roman"/>
      <w:b/>
      <w:bCs/>
      <w:sz w:val="28"/>
      <w:szCs w:val="24"/>
    </w:rPr>
  </w:style>
  <w:style w:type="paragraph" w:customStyle="1" w:styleId="Zwykytekst1">
    <w:name w:val="Zwykły tekst1"/>
    <w:basedOn w:val="Normalny"/>
    <w:rsid w:val="0087076A"/>
    <w:pPr>
      <w:spacing w:after="0" w:line="240" w:lineRule="auto"/>
    </w:pPr>
    <w:rPr>
      <w:rFonts w:ascii="Courier New" w:hAnsi="Courier New" w:cs="Courier New"/>
      <w:sz w:val="20"/>
      <w:szCs w:val="20"/>
    </w:rPr>
  </w:style>
  <w:style w:type="paragraph" w:customStyle="1" w:styleId="font6">
    <w:name w:val="font6"/>
    <w:basedOn w:val="Normalny"/>
    <w:rsid w:val="008E6965"/>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87076A"/>
    <w:pPr>
      <w:overflowPunct w:val="0"/>
      <w:autoSpaceDE w:val="0"/>
      <w:spacing w:after="0" w:line="240" w:lineRule="auto"/>
      <w:jc w:val="both"/>
      <w:textAlignment w:val="baseline"/>
    </w:pPr>
    <w:rPr>
      <w:rFonts w:ascii="Times New Roman" w:hAnsi="Times New Roman"/>
      <w:sz w:val="20"/>
      <w:szCs w:val="20"/>
    </w:rPr>
  </w:style>
  <w:style w:type="paragraph" w:styleId="Nagwek">
    <w:name w:val="header"/>
    <w:basedOn w:val="Normalny"/>
    <w:link w:val="NagwekZnak1"/>
    <w:rsid w:val="0087076A"/>
    <w:pPr>
      <w:tabs>
        <w:tab w:val="center" w:pos="4536"/>
        <w:tab w:val="right" w:pos="9072"/>
      </w:tabs>
      <w:spacing w:after="0" w:line="240" w:lineRule="auto"/>
    </w:pPr>
    <w:rPr>
      <w:rFonts w:ascii="Times New Roman" w:hAnsi="Times New Roman"/>
      <w:sz w:val="24"/>
      <w:szCs w:val="24"/>
    </w:rPr>
  </w:style>
  <w:style w:type="character" w:customStyle="1" w:styleId="NagwekZnak1">
    <w:name w:val="Nagłówek Znak1"/>
    <w:link w:val="Nagwek"/>
    <w:rsid w:val="00553847"/>
    <w:rPr>
      <w:sz w:val="24"/>
      <w:szCs w:val="24"/>
      <w:lang w:eastAsia="zh-CN"/>
    </w:rPr>
  </w:style>
  <w:style w:type="paragraph" w:customStyle="1" w:styleId="BodyText21">
    <w:name w:val="Body Text 21"/>
    <w:basedOn w:val="Normalny"/>
    <w:rsid w:val="0087076A"/>
    <w:pPr>
      <w:spacing w:after="0" w:line="240" w:lineRule="auto"/>
      <w:jc w:val="both"/>
    </w:pPr>
    <w:rPr>
      <w:rFonts w:ascii="Times New Roman" w:hAnsi="Times New Roman"/>
      <w:sz w:val="24"/>
      <w:szCs w:val="20"/>
    </w:rPr>
  </w:style>
  <w:style w:type="paragraph" w:styleId="NormalnyWeb">
    <w:name w:val="Normal (Web)"/>
    <w:basedOn w:val="Normalny"/>
    <w:rsid w:val="008E6965"/>
    <w:pPr>
      <w:spacing w:before="280" w:after="280" w:line="240" w:lineRule="auto"/>
    </w:pPr>
    <w:rPr>
      <w:rFonts w:ascii="Times New Roman" w:hAnsi="Times New Roman"/>
      <w:sz w:val="24"/>
      <w:szCs w:val="24"/>
    </w:rPr>
  </w:style>
  <w:style w:type="paragraph" w:styleId="Podtytu">
    <w:name w:val="Subtitle"/>
    <w:basedOn w:val="Normalny"/>
    <w:next w:val="Tekstpodstawowy"/>
    <w:link w:val="PodtytuZnak1"/>
    <w:qFormat/>
    <w:rsid w:val="0087076A"/>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rsid w:val="00553847"/>
    <w:rPr>
      <w:rFonts w:ascii="Tahoma" w:hAnsi="Tahoma" w:cs="Tahoma"/>
      <w:b/>
      <w:bCs/>
      <w:sz w:val="22"/>
      <w:szCs w:val="22"/>
      <w:lang w:eastAsia="zh-CN"/>
    </w:rPr>
  </w:style>
  <w:style w:type="paragraph" w:customStyle="1" w:styleId="xl33">
    <w:name w:val="xl33"/>
    <w:basedOn w:val="Normalny"/>
    <w:rsid w:val="008E6965"/>
    <w:pPr>
      <w:autoSpaceDE w:val="0"/>
      <w:spacing w:before="100" w:after="100" w:line="240" w:lineRule="auto"/>
      <w:jc w:val="center"/>
    </w:pPr>
    <w:rPr>
      <w:rFonts w:ascii="Times New Roman" w:hAnsi="Times New Roman"/>
      <w:sz w:val="20"/>
      <w:szCs w:val="24"/>
    </w:rPr>
  </w:style>
  <w:style w:type="paragraph" w:customStyle="1" w:styleId="Pisma">
    <w:name w:val="Pisma"/>
    <w:basedOn w:val="Normalny"/>
    <w:rsid w:val="0087076A"/>
    <w:pPr>
      <w:autoSpaceDE w:val="0"/>
      <w:spacing w:after="0" w:line="240" w:lineRule="auto"/>
      <w:jc w:val="both"/>
    </w:pPr>
    <w:rPr>
      <w:rFonts w:ascii="Times New Roman" w:hAnsi="Times New Roman"/>
      <w:sz w:val="20"/>
      <w:szCs w:val="24"/>
    </w:rPr>
  </w:style>
  <w:style w:type="paragraph" w:styleId="Spistreci1">
    <w:name w:val="toc 1"/>
    <w:basedOn w:val="Normalny"/>
    <w:next w:val="Normalny"/>
    <w:rsid w:val="008E6965"/>
    <w:pPr>
      <w:spacing w:before="120" w:after="120" w:line="240" w:lineRule="auto"/>
    </w:pPr>
    <w:rPr>
      <w:rFonts w:ascii="Times New Roman" w:hAnsi="Times New Roman"/>
      <w:b/>
      <w:bCs/>
      <w:caps/>
      <w:sz w:val="20"/>
      <w:szCs w:val="20"/>
    </w:rPr>
  </w:style>
  <w:style w:type="paragraph" w:styleId="Spistreci2">
    <w:name w:val="toc 2"/>
    <w:basedOn w:val="Normalny"/>
    <w:next w:val="Normalny"/>
    <w:rsid w:val="0087076A"/>
    <w:pPr>
      <w:spacing w:after="0" w:line="240" w:lineRule="auto"/>
      <w:ind w:left="240"/>
    </w:pPr>
    <w:rPr>
      <w:rFonts w:ascii="Times New Roman" w:hAnsi="Times New Roman"/>
      <w:smallCaps/>
      <w:sz w:val="20"/>
      <w:szCs w:val="20"/>
    </w:rPr>
  </w:style>
  <w:style w:type="paragraph" w:styleId="Spistreci3">
    <w:name w:val="toc 3"/>
    <w:basedOn w:val="Normalny"/>
    <w:next w:val="Normalny"/>
    <w:rsid w:val="0087076A"/>
    <w:pPr>
      <w:tabs>
        <w:tab w:val="right" w:leader="dot" w:pos="9062"/>
      </w:tabs>
      <w:spacing w:after="0" w:line="240" w:lineRule="auto"/>
      <w:ind w:left="480"/>
    </w:pPr>
    <w:rPr>
      <w:rFonts w:ascii="Times New Roman" w:hAnsi="Times New Roman"/>
      <w:i/>
      <w:iCs/>
      <w:sz w:val="20"/>
      <w:szCs w:val="20"/>
      <w:lang w:eastAsia="pl-PL"/>
    </w:rPr>
  </w:style>
  <w:style w:type="paragraph" w:styleId="Spistreci4">
    <w:name w:val="toc 4"/>
    <w:basedOn w:val="Normalny"/>
    <w:next w:val="Normalny"/>
    <w:rsid w:val="0087076A"/>
    <w:pPr>
      <w:tabs>
        <w:tab w:val="right" w:leader="dot" w:pos="9062"/>
      </w:tabs>
      <w:spacing w:after="0" w:line="240" w:lineRule="auto"/>
      <w:ind w:left="720"/>
    </w:pPr>
    <w:rPr>
      <w:rFonts w:ascii="Times New Roman" w:hAnsi="Times New Roman"/>
      <w:sz w:val="18"/>
      <w:szCs w:val="18"/>
      <w:lang w:eastAsia="pl-PL"/>
    </w:rPr>
  </w:style>
  <w:style w:type="paragraph" w:styleId="Spistreci5">
    <w:name w:val="toc 5"/>
    <w:basedOn w:val="Normalny"/>
    <w:next w:val="Normalny"/>
    <w:rsid w:val="0087076A"/>
    <w:pPr>
      <w:spacing w:after="0" w:line="240" w:lineRule="auto"/>
      <w:ind w:left="960"/>
    </w:pPr>
    <w:rPr>
      <w:rFonts w:ascii="Times New Roman" w:hAnsi="Times New Roman"/>
      <w:sz w:val="18"/>
      <w:szCs w:val="18"/>
    </w:rPr>
  </w:style>
  <w:style w:type="paragraph" w:styleId="Spistreci6">
    <w:name w:val="toc 6"/>
    <w:basedOn w:val="Normalny"/>
    <w:next w:val="Normalny"/>
    <w:rsid w:val="0087076A"/>
    <w:pPr>
      <w:spacing w:after="0" w:line="240" w:lineRule="auto"/>
      <w:ind w:left="1200"/>
    </w:pPr>
    <w:rPr>
      <w:rFonts w:ascii="Times New Roman" w:hAnsi="Times New Roman"/>
      <w:sz w:val="18"/>
      <w:szCs w:val="18"/>
    </w:rPr>
  </w:style>
  <w:style w:type="paragraph" w:styleId="Spistreci7">
    <w:name w:val="toc 7"/>
    <w:basedOn w:val="Normalny"/>
    <w:next w:val="Normalny"/>
    <w:rsid w:val="0087076A"/>
    <w:pPr>
      <w:spacing w:after="0" w:line="240" w:lineRule="auto"/>
      <w:ind w:left="1440"/>
    </w:pPr>
    <w:rPr>
      <w:rFonts w:ascii="Times New Roman" w:hAnsi="Times New Roman"/>
      <w:sz w:val="18"/>
      <w:szCs w:val="18"/>
    </w:rPr>
  </w:style>
  <w:style w:type="paragraph" w:styleId="Spistreci8">
    <w:name w:val="toc 8"/>
    <w:basedOn w:val="Normalny"/>
    <w:next w:val="Normalny"/>
    <w:rsid w:val="0087076A"/>
    <w:pPr>
      <w:spacing w:after="0" w:line="240" w:lineRule="auto"/>
      <w:ind w:left="1680"/>
    </w:pPr>
    <w:rPr>
      <w:rFonts w:ascii="Times New Roman" w:hAnsi="Times New Roman"/>
      <w:sz w:val="18"/>
      <w:szCs w:val="18"/>
    </w:rPr>
  </w:style>
  <w:style w:type="paragraph" w:styleId="Spistreci9">
    <w:name w:val="toc 9"/>
    <w:basedOn w:val="Normalny"/>
    <w:next w:val="Normalny"/>
    <w:rsid w:val="0087076A"/>
    <w:pPr>
      <w:spacing w:after="0" w:line="240" w:lineRule="auto"/>
      <w:ind w:left="1920"/>
    </w:pPr>
    <w:rPr>
      <w:rFonts w:ascii="Times New Roman" w:hAnsi="Times New Roman"/>
      <w:sz w:val="18"/>
      <w:szCs w:val="18"/>
    </w:rPr>
  </w:style>
  <w:style w:type="paragraph" w:customStyle="1" w:styleId="Tytuowa1">
    <w:name w:val="Tytułowa 1"/>
    <w:basedOn w:val="Nagwek10"/>
    <w:rsid w:val="008E6965"/>
    <w:pPr>
      <w:spacing w:before="240" w:after="60" w:line="360" w:lineRule="auto"/>
    </w:pPr>
    <w:rPr>
      <w:rFonts w:ascii="Arial" w:hAnsi="Arial" w:cs="Arial"/>
      <w:bCs/>
      <w:kern w:val="1"/>
      <w:sz w:val="32"/>
      <w:szCs w:val="32"/>
    </w:rPr>
  </w:style>
  <w:style w:type="paragraph" w:styleId="Listapunktowana2">
    <w:name w:val="List Bullet 2"/>
    <w:basedOn w:val="Normalny"/>
    <w:rsid w:val="0087076A"/>
    <w:pPr>
      <w:spacing w:after="0" w:line="240" w:lineRule="auto"/>
      <w:ind w:left="566" w:hanging="283"/>
    </w:pPr>
    <w:rPr>
      <w:rFonts w:ascii="Times New Roman" w:hAnsi="Times New Roman"/>
      <w:sz w:val="24"/>
      <w:szCs w:val="24"/>
    </w:rPr>
  </w:style>
  <w:style w:type="paragraph" w:styleId="Listapunktowana3">
    <w:name w:val="List Bullet 3"/>
    <w:basedOn w:val="Normalny"/>
    <w:rsid w:val="0087076A"/>
    <w:pPr>
      <w:spacing w:after="0" w:line="240" w:lineRule="auto"/>
      <w:ind w:left="849" w:hanging="283"/>
    </w:pPr>
    <w:rPr>
      <w:rFonts w:ascii="Times New Roman" w:hAnsi="Times New Roman"/>
      <w:sz w:val="24"/>
      <w:szCs w:val="24"/>
    </w:rPr>
  </w:style>
  <w:style w:type="paragraph" w:customStyle="1" w:styleId="Listapunktowana1">
    <w:name w:val="Lista punktowana1"/>
    <w:basedOn w:val="Normalny"/>
    <w:rsid w:val="0087076A"/>
    <w:pPr>
      <w:tabs>
        <w:tab w:val="left" w:pos="360"/>
      </w:tabs>
      <w:spacing w:after="0" w:line="240" w:lineRule="auto"/>
      <w:ind w:left="360" w:hanging="360"/>
    </w:pPr>
    <w:rPr>
      <w:rFonts w:ascii="Times New Roman" w:hAnsi="Times New Roman"/>
      <w:sz w:val="24"/>
      <w:szCs w:val="24"/>
    </w:rPr>
  </w:style>
  <w:style w:type="paragraph" w:customStyle="1" w:styleId="Listapunktowana21">
    <w:name w:val="Lista punktowana 21"/>
    <w:basedOn w:val="Normalny"/>
    <w:rsid w:val="0087076A"/>
    <w:pPr>
      <w:tabs>
        <w:tab w:val="left" w:pos="643"/>
      </w:tabs>
      <w:spacing w:after="0" w:line="240" w:lineRule="auto"/>
      <w:ind w:left="643" w:hanging="360"/>
    </w:pPr>
    <w:rPr>
      <w:rFonts w:ascii="Times New Roman" w:hAnsi="Times New Roman"/>
      <w:sz w:val="24"/>
      <w:szCs w:val="24"/>
    </w:rPr>
  </w:style>
  <w:style w:type="paragraph" w:customStyle="1" w:styleId="Listapunktowana31">
    <w:name w:val="Lista punktowana 31"/>
    <w:basedOn w:val="Normalny"/>
    <w:rsid w:val="0087076A"/>
    <w:pPr>
      <w:tabs>
        <w:tab w:val="left" w:pos="926"/>
      </w:tabs>
      <w:spacing w:after="0" w:line="240" w:lineRule="auto"/>
      <w:ind w:left="926" w:hanging="360"/>
    </w:pPr>
    <w:rPr>
      <w:rFonts w:ascii="Times New Roman" w:hAnsi="Times New Roman"/>
      <w:sz w:val="24"/>
      <w:szCs w:val="24"/>
    </w:rPr>
  </w:style>
  <w:style w:type="paragraph" w:customStyle="1" w:styleId="Tekstpodstawowyzwciciem1">
    <w:name w:val="Tekst podstawowy z wcięciem1"/>
    <w:basedOn w:val="Tekstpodstawowy"/>
    <w:rsid w:val="0087076A"/>
    <w:pPr>
      <w:tabs>
        <w:tab w:val="clear" w:pos="900"/>
      </w:tabs>
      <w:spacing w:after="120"/>
      <w:ind w:firstLine="210"/>
      <w:jc w:val="left"/>
    </w:pPr>
  </w:style>
  <w:style w:type="paragraph" w:customStyle="1" w:styleId="Tekstpodstawowyzwciciem21">
    <w:name w:val="Tekst podstawowy z wcięciem 21"/>
    <w:basedOn w:val="Tekstpodstawowywcity"/>
    <w:rsid w:val="0087076A"/>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8E6965"/>
    <w:pPr>
      <w:autoSpaceDE w:val="0"/>
      <w:spacing w:before="100" w:after="100" w:line="240" w:lineRule="auto"/>
    </w:pPr>
    <w:rPr>
      <w:rFonts w:ascii="Times New Roman" w:hAnsi="Times New Roman"/>
      <w:b/>
      <w:bCs/>
      <w:sz w:val="20"/>
      <w:szCs w:val="24"/>
    </w:rPr>
  </w:style>
  <w:style w:type="paragraph" w:customStyle="1" w:styleId="Text">
    <w:name w:val="Text"/>
    <w:basedOn w:val="Normalny"/>
    <w:rsid w:val="0087076A"/>
    <w:pPr>
      <w:spacing w:after="240" w:line="240" w:lineRule="auto"/>
      <w:ind w:firstLine="1440"/>
    </w:pPr>
    <w:rPr>
      <w:rFonts w:ascii="Times New Roman" w:hAnsi="Times New Roman"/>
      <w:sz w:val="24"/>
      <w:szCs w:val="20"/>
      <w:lang w:val="en-US"/>
    </w:rPr>
  </w:style>
  <w:style w:type="paragraph" w:customStyle="1" w:styleId="ust">
    <w:name w:val="ust"/>
    <w:basedOn w:val="Normalny"/>
    <w:rsid w:val="0087076A"/>
    <w:pPr>
      <w:overflowPunct w:val="0"/>
      <w:autoSpaceDE w:val="0"/>
      <w:spacing w:before="60" w:after="60" w:line="240" w:lineRule="auto"/>
      <w:ind w:left="426" w:hanging="284"/>
      <w:jc w:val="both"/>
    </w:pPr>
    <w:rPr>
      <w:rFonts w:ascii="Times New Roman" w:hAnsi="Times New Roman"/>
      <w:sz w:val="24"/>
      <w:szCs w:val="24"/>
    </w:rPr>
  </w:style>
  <w:style w:type="paragraph" w:customStyle="1" w:styleId="pkt">
    <w:name w:val="pkt"/>
    <w:basedOn w:val="Normalny"/>
    <w:rsid w:val="0087076A"/>
    <w:pPr>
      <w:overflowPunct w:val="0"/>
      <w:autoSpaceDE w:val="0"/>
      <w:spacing w:before="60" w:after="60" w:line="240" w:lineRule="auto"/>
      <w:ind w:left="851" w:hanging="295"/>
      <w:jc w:val="both"/>
    </w:pPr>
    <w:rPr>
      <w:rFonts w:ascii="Times New Roman" w:hAnsi="Times New Roman"/>
      <w:sz w:val="24"/>
      <w:szCs w:val="24"/>
    </w:rPr>
  </w:style>
  <w:style w:type="paragraph" w:customStyle="1" w:styleId="tekst">
    <w:name w:val="tekst"/>
    <w:basedOn w:val="Normalny"/>
    <w:rsid w:val="008E6965"/>
    <w:pPr>
      <w:suppressLineNumbers/>
      <w:overflowPunct w:val="0"/>
      <w:autoSpaceDE w:val="0"/>
      <w:spacing w:before="60" w:after="60" w:line="240" w:lineRule="auto"/>
      <w:jc w:val="both"/>
      <w:textAlignment w:val="baseline"/>
    </w:pPr>
    <w:rPr>
      <w:rFonts w:ascii="Times New Roman" w:hAnsi="Times New Roman"/>
      <w:sz w:val="24"/>
      <w:szCs w:val="20"/>
    </w:rPr>
  </w:style>
  <w:style w:type="paragraph" w:customStyle="1" w:styleId="ZnakZnakZnakZnak">
    <w:name w:val="Znak Znak Znak Znak"/>
    <w:basedOn w:val="Normalny"/>
    <w:rsid w:val="0087076A"/>
    <w:pPr>
      <w:spacing w:after="0" w:line="240" w:lineRule="auto"/>
    </w:pPr>
    <w:rPr>
      <w:rFonts w:ascii="Times New Roman" w:hAnsi="Times New Roman"/>
      <w:sz w:val="20"/>
      <w:szCs w:val="20"/>
      <w:lang w:eastAsia="pl-PL"/>
    </w:rPr>
  </w:style>
  <w:style w:type="paragraph" w:customStyle="1" w:styleId="Teksttreci20">
    <w:name w:val="Tekst treści (2)"/>
    <w:basedOn w:val="Normalny"/>
    <w:rsid w:val="0087076A"/>
    <w:pPr>
      <w:widowControl w:val="0"/>
      <w:spacing w:after="0" w:line="624" w:lineRule="exact"/>
      <w:jc w:val="center"/>
    </w:pPr>
    <w:rPr>
      <w:b/>
      <w:bCs/>
    </w:rPr>
  </w:style>
  <w:style w:type="paragraph" w:customStyle="1" w:styleId="Poprawka1">
    <w:name w:val="Poprawka1"/>
    <w:uiPriority w:val="99"/>
    <w:rsid w:val="008E6965"/>
    <w:pPr>
      <w:suppressAutoHyphens/>
    </w:pPr>
    <w:rPr>
      <w:sz w:val="24"/>
      <w:szCs w:val="24"/>
      <w:lang w:eastAsia="zh-CN"/>
    </w:rPr>
  </w:style>
  <w:style w:type="paragraph" w:customStyle="1" w:styleId="ZnakZnak">
    <w:name w:val="Znak Znak"/>
    <w:basedOn w:val="Normalny"/>
    <w:rsid w:val="0087076A"/>
    <w:pPr>
      <w:spacing w:after="0" w:line="360" w:lineRule="auto"/>
      <w:jc w:val="both"/>
    </w:pPr>
    <w:rPr>
      <w:rFonts w:ascii="Verdana" w:hAnsi="Verdana" w:cs="Verdana"/>
      <w:sz w:val="20"/>
      <w:szCs w:val="20"/>
    </w:rPr>
  </w:style>
  <w:style w:type="paragraph" w:customStyle="1" w:styleId="Akapitzlist1">
    <w:name w:val="Akapit z listą1"/>
    <w:basedOn w:val="Normalny"/>
    <w:uiPriority w:val="34"/>
    <w:qFormat/>
    <w:rsid w:val="008E6965"/>
    <w:pPr>
      <w:spacing w:after="0" w:line="240" w:lineRule="auto"/>
      <w:ind w:left="708"/>
    </w:pPr>
    <w:rPr>
      <w:rFonts w:ascii="Times New Roman" w:hAnsi="Times New Roman"/>
      <w:sz w:val="24"/>
      <w:szCs w:val="24"/>
    </w:rPr>
  </w:style>
  <w:style w:type="paragraph" w:customStyle="1" w:styleId="CM1">
    <w:name w:val="CM1"/>
    <w:basedOn w:val="Normalny"/>
    <w:next w:val="Normalny"/>
    <w:rsid w:val="0087076A"/>
    <w:pPr>
      <w:autoSpaceDE w:val="0"/>
      <w:spacing w:after="0" w:line="240" w:lineRule="auto"/>
    </w:pPr>
    <w:rPr>
      <w:rFonts w:ascii="EUAlbertina" w:hAnsi="EUAlbertina" w:cs="EUAlbertina"/>
      <w:sz w:val="24"/>
      <w:szCs w:val="24"/>
    </w:rPr>
  </w:style>
  <w:style w:type="paragraph" w:customStyle="1" w:styleId="CM3">
    <w:name w:val="CM3"/>
    <w:basedOn w:val="Normalny"/>
    <w:next w:val="Normalny"/>
    <w:rsid w:val="0087076A"/>
    <w:pPr>
      <w:autoSpaceDE w:val="0"/>
      <w:spacing w:after="0" w:line="240" w:lineRule="auto"/>
    </w:pPr>
    <w:rPr>
      <w:rFonts w:ascii="EUAlbertina" w:hAnsi="EUAlbertina" w:cs="EUAlbertina"/>
      <w:sz w:val="24"/>
      <w:szCs w:val="24"/>
    </w:rPr>
  </w:style>
  <w:style w:type="paragraph" w:customStyle="1" w:styleId="Default">
    <w:name w:val="Default"/>
    <w:rsid w:val="008E6965"/>
    <w:pPr>
      <w:suppressAutoHyphens/>
      <w:autoSpaceDE w:val="0"/>
    </w:pPr>
    <w:rPr>
      <w:rFonts w:ascii="Arial" w:hAnsi="Arial" w:cs="Arial"/>
      <w:color w:val="000000"/>
      <w:sz w:val="24"/>
      <w:szCs w:val="24"/>
      <w:lang w:eastAsia="zh-CN"/>
    </w:rPr>
  </w:style>
  <w:style w:type="paragraph" w:customStyle="1" w:styleId="CMSHeadL7">
    <w:name w:val="CMS Head L7"/>
    <w:basedOn w:val="Normalny"/>
    <w:rsid w:val="008E6965"/>
    <w:pPr>
      <w:numPr>
        <w:numId w:val="3"/>
      </w:numPr>
      <w:spacing w:after="240" w:line="240" w:lineRule="auto"/>
    </w:pPr>
    <w:rPr>
      <w:rFonts w:ascii="Times New Roman" w:hAnsi="Times New Roman"/>
      <w:szCs w:val="24"/>
      <w:lang w:val="en-GB"/>
    </w:rPr>
  </w:style>
  <w:style w:type="paragraph" w:customStyle="1" w:styleId="ZnakZnak1">
    <w:name w:val="Znak Znak1"/>
    <w:basedOn w:val="Normalny"/>
    <w:rsid w:val="008E6965"/>
    <w:pPr>
      <w:spacing w:after="0" w:line="240" w:lineRule="auto"/>
    </w:pPr>
    <w:rPr>
      <w:rFonts w:ascii="Times New Roman" w:hAnsi="Times New Roman"/>
      <w:sz w:val="24"/>
      <w:szCs w:val="24"/>
    </w:rPr>
  </w:style>
  <w:style w:type="paragraph" w:customStyle="1" w:styleId="Akapitzlist11">
    <w:name w:val="Akapit z listą11"/>
    <w:basedOn w:val="Normalny"/>
    <w:rsid w:val="0087076A"/>
    <w:pPr>
      <w:spacing w:after="0" w:line="240" w:lineRule="auto"/>
      <w:ind w:left="720"/>
      <w:contextualSpacing/>
    </w:pPr>
    <w:rPr>
      <w:rFonts w:ascii="Times New Roman" w:hAnsi="Times New Roman"/>
      <w:sz w:val="24"/>
      <w:szCs w:val="24"/>
    </w:rPr>
  </w:style>
  <w:style w:type="paragraph" w:customStyle="1" w:styleId="Zawartotabeli">
    <w:name w:val="Zawartość tabeli"/>
    <w:basedOn w:val="Normalny"/>
    <w:rsid w:val="008E6965"/>
    <w:pPr>
      <w:suppressLineNumbers/>
    </w:pPr>
  </w:style>
  <w:style w:type="paragraph" w:customStyle="1" w:styleId="Nagwektabeli">
    <w:name w:val="Nagłówek tabeli"/>
    <w:basedOn w:val="Zawartotabeli"/>
    <w:rsid w:val="0087076A"/>
    <w:pPr>
      <w:jc w:val="center"/>
    </w:pPr>
    <w:rPr>
      <w:b/>
      <w:bCs/>
    </w:rPr>
  </w:style>
  <w:style w:type="paragraph" w:customStyle="1" w:styleId="Zawartoramki">
    <w:name w:val="Zawartość ramki"/>
    <w:basedOn w:val="Normalny"/>
    <w:rsid w:val="008E6965"/>
  </w:style>
  <w:style w:type="character" w:styleId="Odwoaniedokomentarza">
    <w:name w:val="annotation reference"/>
    <w:uiPriority w:val="99"/>
    <w:semiHidden/>
    <w:unhideWhenUsed/>
    <w:rsid w:val="0018237E"/>
    <w:rPr>
      <w:sz w:val="16"/>
    </w:rPr>
  </w:style>
  <w:style w:type="paragraph" w:styleId="Tytu">
    <w:name w:val="Title"/>
    <w:basedOn w:val="Normalny"/>
    <w:link w:val="TytuZnak1"/>
    <w:qFormat/>
    <w:rsid w:val="00A934E6"/>
    <w:pPr>
      <w:suppressAutoHyphens w:val="0"/>
      <w:spacing w:after="0" w:line="240" w:lineRule="auto"/>
      <w:jc w:val="center"/>
    </w:pPr>
    <w:rPr>
      <w:rFonts w:ascii="Times New Roman" w:hAnsi="Times New Roman"/>
      <w:b/>
      <w:bCs/>
      <w:sz w:val="24"/>
      <w:szCs w:val="24"/>
      <w:lang w:eastAsia="pl-PL"/>
    </w:rPr>
  </w:style>
  <w:style w:type="character" w:customStyle="1" w:styleId="TytuZnak1">
    <w:name w:val="Tytuł Znak1"/>
    <w:link w:val="Tytu"/>
    <w:locked/>
    <w:rsid w:val="00A934E6"/>
    <w:rPr>
      <w:b/>
      <w:sz w:val="24"/>
    </w:rPr>
  </w:style>
  <w:style w:type="paragraph" w:customStyle="1" w:styleId="PunktorkiKonspektynumerowane">
    <w:name w:val="Punktorki + Konspekty numerowane"/>
    <w:basedOn w:val="Nagwek1"/>
    <w:uiPriority w:val="99"/>
    <w:qFormat/>
    <w:rsid w:val="003122DF"/>
    <w:pPr>
      <w:tabs>
        <w:tab w:val="clear" w:pos="540"/>
        <w:tab w:val="left" w:pos="851"/>
      </w:tabs>
      <w:suppressAutoHyphens w:val="0"/>
      <w:spacing w:before="240" w:after="60"/>
      <w:ind w:left="720" w:hanging="360"/>
    </w:pPr>
    <w:rPr>
      <w:rFonts w:ascii="Calibri" w:hAnsi="Calibri"/>
      <w:b w:val="0"/>
      <w:spacing w:val="-2"/>
      <w:kern w:val="32"/>
      <w:sz w:val="22"/>
      <w:szCs w:val="32"/>
      <w:lang w:eastAsia="pl-PL"/>
    </w:rPr>
  </w:style>
  <w:style w:type="character" w:customStyle="1" w:styleId="footnote">
    <w:name w:val="footnote"/>
    <w:rsid w:val="00576D5F"/>
  </w:style>
  <w:style w:type="paragraph" w:styleId="Poprawka">
    <w:name w:val="Revision"/>
    <w:rsid w:val="0087076A"/>
    <w:pPr>
      <w:suppressAutoHyphens/>
    </w:pPr>
    <w:rPr>
      <w:sz w:val="24"/>
      <w:szCs w:val="24"/>
      <w:lang w:eastAsia="zh-CN"/>
    </w:rPr>
  </w:style>
  <w:style w:type="paragraph" w:customStyle="1" w:styleId="ZnakZnak2">
    <w:name w:val="Znak Znak2"/>
    <w:basedOn w:val="Normalny"/>
    <w:rsid w:val="0087076A"/>
    <w:pPr>
      <w:spacing w:after="0" w:line="360" w:lineRule="auto"/>
      <w:jc w:val="both"/>
    </w:pPr>
    <w:rPr>
      <w:rFonts w:ascii="Verdana" w:hAnsi="Verdana" w:cs="Verdana"/>
      <w:sz w:val="20"/>
      <w:szCs w:val="20"/>
    </w:rPr>
  </w:style>
  <w:style w:type="paragraph" w:styleId="Akapitzlist">
    <w:name w:val="List Paragraph"/>
    <w:basedOn w:val="Normalny"/>
    <w:link w:val="AkapitzlistZnak"/>
    <w:uiPriority w:val="34"/>
    <w:qFormat/>
    <w:rsid w:val="0087076A"/>
    <w:pPr>
      <w:spacing w:after="0" w:line="240" w:lineRule="auto"/>
      <w:ind w:left="708"/>
    </w:pPr>
    <w:rPr>
      <w:rFonts w:ascii="Times New Roman" w:hAnsi="Times New Roman"/>
      <w:sz w:val="24"/>
      <w:szCs w:val="24"/>
    </w:rPr>
  </w:style>
  <w:style w:type="table" w:styleId="Tabela-Siatka">
    <w:name w:val="Table Grid"/>
    <w:basedOn w:val="Standardowy"/>
    <w:uiPriority w:val="59"/>
    <w:rsid w:val="00F06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8A151D"/>
    <w:pPr>
      <w:suppressAutoHyphens w:val="0"/>
      <w:spacing w:after="120" w:line="480" w:lineRule="auto"/>
    </w:pPr>
    <w:rPr>
      <w:rFonts w:ascii="Arial" w:hAnsi="Arial"/>
      <w:sz w:val="24"/>
      <w:szCs w:val="20"/>
      <w:lang w:eastAsia="pl-PL"/>
    </w:rPr>
  </w:style>
  <w:style w:type="character" w:customStyle="1" w:styleId="Tekstpodstawowy2Znak1">
    <w:name w:val="Tekst podstawowy 2 Znak1"/>
    <w:basedOn w:val="Domylnaczcionkaakapitu"/>
    <w:uiPriority w:val="99"/>
    <w:semiHidden/>
    <w:rsid w:val="008A151D"/>
    <w:rPr>
      <w:rFonts w:ascii="Calibri" w:hAnsi="Calibri"/>
      <w:sz w:val="22"/>
      <w:szCs w:val="22"/>
      <w:lang w:eastAsia="zh-CN"/>
    </w:rPr>
  </w:style>
  <w:style w:type="paragraph" w:styleId="Tekstpodstawowy3">
    <w:name w:val="Body Text 3"/>
    <w:basedOn w:val="Normalny"/>
    <w:link w:val="Tekstpodstawowy3Znak"/>
    <w:rsid w:val="008A151D"/>
    <w:pPr>
      <w:suppressAutoHyphens w:val="0"/>
      <w:spacing w:after="120" w:line="240" w:lineRule="auto"/>
    </w:pPr>
    <w:rPr>
      <w:rFonts w:ascii="Times New Roman" w:hAnsi="Times New Roman"/>
      <w:b/>
      <w:sz w:val="24"/>
      <w:szCs w:val="20"/>
      <w:lang w:eastAsia="pl-PL"/>
    </w:rPr>
  </w:style>
  <w:style w:type="character" w:customStyle="1" w:styleId="Tekstpodstawowy3Znak1">
    <w:name w:val="Tekst podstawowy 3 Znak1"/>
    <w:basedOn w:val="Domylnaczcionkaakapitu"/>
    <w:uiPriority w:val="99"/>
    <w:semiHidden/>
    <w:rsid w:val="008A151D"/>
    <w:rPr>
      <w:rFonts w:ascii="Calibri" w:hAnsi="Calibri"/>
      <w:sz w:val="16"/>
      <w:szCs w:val="16"/>
      <w:lang w:eastAsia="zh-CN"/>
    </w:rPr>
  </w:style>
  <w:style w:type="character" w:customStyle="1" w:styleId="AkapitzlistZnak">
    <w:name w:val="Akapit z listą Znak"/>
    <w:link w:val="Akapitzlist"/>
    <w:uiPriority w:val="34"/>
    <w:locked/>
    <w:rsid w:val="008A151D"/>
    <w:rPr>
      <w:sz w:val="24"/>
      <w:szCs w:val="24"/>
      <w:lang w:eastAsia="zh-CN"/>
    </w:rPr>
  </w:style>
  <w:style w:type="paragraph" w:styleId="Bezodstpw">
    <w:name w:val="No Spacing"/>
    <w:uiPriority w:val="1"/>
    <w:qFormat/>
    <w:rsid w:val="006D10E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0919">
      <w:bodyDiv w:val="1"/>
      <w:marLeft w:val="0"/>
      <w:marRight w:val="0"/>
      <w:marTop w:val="0"/>
      <w:marBottom w:val="0"/>
      <w:divBdr>
        <w:top w:val="none" w:sz="0" w:space="0" w:color="auto"/>
        <w:left w:val="none" w:sz="0" w:space="0" w:color="auto"/>
        <w:bottom w:val="none" w:sz="0" w:space="0" w:color="auto"/>
        <w:right w:val="none" w:sz="0" w:space="0" w:color="auto"/>
      </w:divBdr>
    </w:div>
    <w:div w:id="217280163">
      <w:bodyDiv w:val="1"/>
      <w:marLeft w:val="0"/>
      <w:marRight w:val="0"/>
      <w:marTop w:val="0"/>
      <w:marBottom w:val="0"/>
      <w:divBdr>
        <w:top w:val="none" w:sz="0" w:space="0" w:color="auto"/>
        <w:left w:val="none" w:sz="0" w:space="0" w:color="auto"/>
        <w:bottom w:val="none" w:sz="0" w:space="0" w:color="auto"/>
        <w:right w:val="none" w:sz="0" w:space="0" w:color="auto"/>
      </w:divBdr>
      <w:divsChild>
        <w:div w:id="10844535">
          <w:marLeft w:val="0"/>
          <w:marRight w:val="0"/>
          <w:marTop w:val="0"/>
          <w:marBottom w:val="0"/>
          <w:divBdr>
            <w:top w:val="none" w:sz="0" w:space="0" w:color="auto"/>
            <w:left w:val="none" w:sz="0" w:space="0" w:color="auto"/>
            <w:bottom w:val="none" w:sz="0" w:space="0" w:color="auto"/>
            <w:right w:val="none" w:sz="0" w:space="0" w:color="auto"/>
          </w:divBdr>
        </w:div>
        <w:div w:id="280039559">
          <w:marLeft w:val="0"/>
          <w:marRight w:val="0"/>
          <w:marTop w:val="0"/>
          <w:marBottom w:val="0"/>
          <w:divBdr>
            <w:top w:val="none" w:sz="0" w:space="0" w:color="auto"/>
            <w:left w:val="none" w:sz="0" w:space="0" w:color="auto"/>
            <w:bottom w:val="none" w:sz="0" w:space="0" w:color="auto"/>
            <w:right w:val="none" w:sz="0" w:space="0" w:color="auto"/>
          </w:divBdr>
        </w:div>
        <w:div w:id="319046625">
          <w:marLeft w:val="0"/>
          <w:marRight w:val="0"/>
          <w:marTop w:val="0"/>
          <w:marBottom w:val="0"/>
          <w:divBdr>
            <w:top w:val="none" w:sz="0" w:space="0" w:color="auto"/>
            <w:left w:val="none" w:sz="0" w:space="0" w:color="auto"/>
            <w:bottom w:val="none" w:sz="0" w:space="0" w:color="auto"/>
            <w:right w:val="none" w:sz="0" w:space="0" w:color="auto"/>
          </w:divBdr>
        </w:div>
        <w:div w:id="657684400">
          <w:marLeft w:val="0"/>
          <w:marRight w:val="0"/>
          <w:marTop w:val="0"/>
          <w:marBottom w:val="0"/>
          <w:divBdr>
            <w:top w:val="none" w:sz="0" w:space="0" w:color="auto"/>
            <w:left w:val="none" w:sz="0" w:space="0" w:color="auto"/>
            <w:bottom w:val="none" w:sz="0" w:space="0" w:color="auto"/>
            <w:right w:val="none" w:sz="0" w:space="0" w:color="auto"/>
          </w:divBdr>
        </w:div>
        <w:div w:id="1184587068">
          <w:marLeft w:val="0"/>
          <w:marRight w:val="0"/>
          <w:marTop w:val="0"/>
          <w:marBottom w:val="0"/>
          <w:divBdr>
            <w:top w:val="none" w:sz="0" w:space="0" w:color="auto"/>
            <w:left w:val="none" w:sz="0" w:space="0" w:color="auto"/>
            <w:bottom w:val="none" w:sz="0" w:space="0" w:color="auto"/>
            <w:right w:val="none" w:sz="0" w:space="0" w:color="auto"/>
          </w:divBdr>
        </w:div>
        <w:div w:id="1216576317">
          <w:marLeft w:val="0"/>
          <w:marRight w:val="0"/>
          <w:marTop w:val="0"/>
          <w:marBottom w:val="0"/>
          <w:divBdr>
            <w:top w:val="none" w:sz="0" w:space="0" w:color="auto"/>
            <w:left w:val="none" w:sz="0" w:space="0" w:color="auto"/>
            <w:bottom w:val="none" w:sz="0" w:space="0" w:color="auto"/>
            <w:right w:val="none" w:sz="0" w:space="0" w:color="auto"/>
          </w:divBdr>
        </w:div>
        <w:div w:id="1356153850">
          <w:marLeft w:val="0"/>
          <w:marRight w:val="0"/>
          <w:marTop w:val="0"/>
          <w:marBottom w:val="0"/>
          <w:divBdr>
            <w:top w:val="none" w:sz="0" w:space="0" w:color="auto"/>
            <w:left w:val="none" w:sz="0" w:space="0" w:color="auto"/>
            <w:bottom w:val="none" w:sz="0" w:space="0" w:color="auto"/>
            <w:right w:val="none" w:sz="0" w:space="0" w:color="auto"/>
          </w:divBdr>
        </w:div>
        <w:div w:id="1391463304">
          <w:marLeft w:val="0"/>
          <w:marRight w:val="0"/>
          <w:marTop w:val="0"/>
          <w:marBottom w:val="0"/>
          <w:divBdr>
            <w:top w:val="none" w:sz="0" w:space="0" w:color="auto"/>
            <w:left w:val="none" w:sz="0" w:space="0" w:color="auto"/>
            <w:bottom w:val="none" w:sz="0" w:space="0" w:color="auto"/>
            <w:right w:val="none" w:sz="0" w:space="0" w:color="auto"/>
          </w:divBdr>
        </w:div>
        <w:div w:id="1441797818">
          <w:marLeft w:val="0"/>
          <w:marRight w:val="0"/>
          <w:marTop w:val="0"/>
          <w:marBottom w:val="0"/>
          <w:divBdr>
            <w:top w:val="none" w:sz="0" w:space="0" w:color="auto"/>
            <w:left w:val="none" w:sz="0" w:space="0" w:color="auto"/>
            <w:bottom w:val="none" w:sz="0" w:space="0" w:color="auto"/>
            <w:right w:val="none" w:sz="0" w:space="0" w:color="auto"/>
          </w:divBdr>
        </w:div>
        <w:div w:id="1499618574">
          <w:marLeft w:val="0"/>
          <w:marRight w:val="0"/>
          <w:marTop w:val="0"/>
          <w:marBottom w:val="0"/>
          <w:divBdr>
            <w:top w:val="none" w:sz="0" w:space="0" w:color="auto"/>
            <w:left w:val="none" w:sz="0" w:space="0" w:color="auto"/>
            <w:bottom w:val="none" w:sz="0" w:space="0" w:color="auto"/>
            <w:right w:val="none" w:sz="0" w:space="0" w:color="auto"/>
          </w:divBdr>
        </w:div>
        <w:div w:id="1673483402">
          <w:marLeft w:val="0"/>
          <w:marRight w:val="0"/>
          <w:marTop w:val="0"/>
          <w:marBottom w:val="0"/>
          <w:divBdr>
            <w:top w:val="none" w:sz="0" w:space="0" w:color="auto"/>
            <w:left w:val="none" w:sz="0" w:space="0" w:color="auto"/>
            <w:bottom w:val="none" w:sz="0" w:space="0" w:color="auto"/>
            <w:right w:val="none" w:sz="0" w:space="0" w:color="auto"/>
          </w:divBdr>
        </w:div>
        <w:div w:id="1750810834">
          <w:marLeft w:val="0"/>
          <w:marRight w:val="0"/>
          <w:marTop w:val="0"/>
          <w:marBottom w:val="0"/>
          <w:divBdr>
            <w:top w:val="none" w:sz="0" w:space="0" w:color="auto"/>
            <w:left w:val="none" w:sz="0" w:space="0" w:color="auto"/>
            <w:bottom w:val="none" w:sz="0" w:space="0" w:color="auto"/>
            <w:right w:val="none" w:sz="0" w:space="0" w:color="auto"/>
          </w:divBdr>
        </w:div>
        <w:div w:id="1845392234">
          <w:marLeft w:val="0"/>
          <w:marRight w:val="0"/>
          <w:marTop w:val="0"/>
          <w:marBottom w:val="0"/>
          <w:divBdr>
            <w:top w:val="none" w:sz="0" w:space="0" w:color="auto"/>
            <w:left w:val="none" w:sz="0" w:space="0" w:color="auto"/>
            <w:bottom w:val="none" w:sz="0" w:space="0" w:color="auto"/>
            <w:right w:val="none" w:sz="0" w:space="0" w:color="auto"/>
          </w:divBdr>
        </w:div>
        <w:div w:id="1873228740">
          <w:marLeft w:val="0"/>
          <w:marRight w:val="0"/>
          <w:marTop w:val="0"/>
          <w:marBottom w:val="0"/>
          <w:divBdr>
            <w:top w:val="none" w:sz="0" w:space="0" w:color="auto"/>
            <w:left w:val="none" w:sz="0" w:space="0" w:color="auto"/>
            <w:bottom w:val="none" w:sz="0" w:space="0" w:color="auto"/>
            <w:right w:val="none" w:sz="0" w:space="0" w:color="auto"/>
          </w:divBdr>
        </w:div>
        <w:div w:id="2004703794">
          <w:marLeft w:val="0"/>
          <w:marRight w:val="0"/>
          <w:marTop w:val="0"/>
          <w:marBottom w:val="0"/>
          <w:divBdr>
            <w:top w:val="none" w:sz="0" w:space="0" w:color="auto"/>
            <w:left w:val="none" w:sz="0" w:space="0" w:color="auto"/>
            <w:bottom w:val="none" w:sz="0" w:space="0" w:color="auto"/>
            <w:right w:val="none" w:sz="0" w:space="0" w:color="auto"/>
          </w:divBdr>
        </w:div>
      </w:divsChild>
    </w:div>
    <w:div w:id="256255781">
      <w:bodyDiv w:val="1"/>
      <w:marLeft w:val="0"/>
      <w:marRight w:val="0"/>
      <w:marTop w:val="0"/>
      <w:marBottom w:val="0"/>
      <w:divBdr>
        <w:top w:val="none" w:sz="0" w:space="0" w:color="auto"/>
        <w:left w:val="none" w:sz="0" w:space="0" w:color="auto"/>
        <w:bottom w:val="none" w:sz="0" w:space="0" w:color="auto"/>
        <w:right w:val="none" w:sz="0" w:space="0" w:color="auto"/>
      </w:divBdr>
    </w:div>
    <w:div w:id="268129214">
      <w:bodyDiv w:val="1"/>
      <w:marLeft w:val="0"/>
      <w:marRight w:val="0"/>
      <w:marTop w:val="0"/>
      <w:marBottom w:val="0"/>
      <w:divBdr>
        <w:top w:val="none" w:sz="0" w:space="0" w:color="auto"/>
        <w:left w:val="none" w:sz="0" w:space="0" w:color="auto"/>
        <w:bottom w:val="none" w:sz="0" w:space="0" w:color="auto"/>
        <w:right w:val="none" w:sz="0" w:space="0" w:color="auto"/>
      </w:divBdr>
    </w:div>
    <w:div w:id="321664968">
      <w:bodyDiv w:val="1"/>
      <w:marLeft w:val="0"/>
      <w:marRight w:val="0"/>
      <w:marTop w:val="0"/>
      <w:marBottom w:val="0"/>
      <w:divBdr>
        <w:top w:val="none" w:sz="0" w:space="0" w:color="auto"/>
        <w:left w:val="none" w:sz="0" w:space="0" w:color="auto"/>
        <w:bottom w:val="none" w:sz="0" w:space="0" w:color="auto"/>
        <w:right w:val="none" w:sz="0" w:space="0" w:color="auto"/>
      </w:divBdr>
      <w:divsChild>
        <w:div w:id="504982294">
          <w:marLeft w:val="0"/>
          <w:marRight w:val="0"/>
          <w:marTop w:val="0"/>
          <w:marBottom w:val="0"/>
          <w:divBdr>
            <w:top w:val="none" w:sz="0" w:space="0" w:color="auto"/>
            <w:left w:val="none" w:sz="0" w:space="0" w:color="auto"/>
            <w:bottom w:val="none" w:sz="0" w:space="0" w:color="auto"/>
            <w:right w:val="none" w:sz="0" w:space="0" w:color="auto"/>
          </w:divBdr>
        </w:div>
        <w:div w:id="1011444999">
          <w:marLeft w:val="0"/>
          <w:marRight w:val="0"/>
          <w:marTop w:val="0"/>
          <w:marBottom w:val="0"/>
          <w:divBdr>
            <w:top w:val="none" w:sz="0" w:space="0" w:color="auto"/>
            <w:left w:val="none" w:sz="0" w:space="0" w:color="auto"/>
            <w:bottom w:val="none" w:sz="0" w:space="0" w:color="auto"/>
            <w:right w:val="none" w:sz="0" w:space="0" w:color="auto"/>
          </w:divBdr>
        </w:div>
        <w:div w:id="1091005733">
          <w:marLeft w:val="0"/>
          <w:marRight w:val="0"/>
          <w:marTop w:val="0"/>
          <w:marBottom w:val="0"/>
          <w:divBdr>
            <w:top w:val="none" w:sz="0" w:space="0" w:color="auto"/>
            <w:left w:val="none" w:sz="0" w:space="0" w:color="auto"/>
            <w:bottom w:val="none" w:sz="0" w:space="0" w:color="auto"/>
            <w:right w:val="none" w:sz="0" w:space="0" w:color="auto"/>
          </w:divBdr>
        </w:div>
        <w:div w:id="1208447728">
          <w:marLeft w:val="0"/>
          <w:marRight w:val="0"/>
          <w:marTop w:val="0"/>
          <w:marBottom w:val="0"/>
          <w:divBdr>
            <w:top w:val="none" w:sz="0" w:space="0" w:color="auto"/>
            <w:left w:val="none" w:sz="0" w:space="0" w:color="auto"/>
            <w:bottom w:val="none" w:sz="0" w:space="0" w:color="auto"/>
            <w:right w:val="none" w:sz="0" w:space="0" w:color="auto"/>
          </w:divBdr>
        </w:div>
        <w:div w:id="1379159431">
          <w:marLeft w:val="0"/>
          <w:marRight w:val="0"/>
          <w:marTop w:val="0"/>
          <w:marBottom w:val="0"/>
          <w:divBdr>
            <w:top w:val="none" w:sz="0" w:space="0" w:color="auto"/>
            <w:left w:val="none" w:sz="0" w:space="0" w:color="auto"/>
            <w:bottom w:val="none" w:sz="0" w:space="0" w:color="auto"/>
            <w:right w:val="none" w:sz="0" w:space="0" w:color="auto"/>
          </w:divBdr>
        </w:div>
        <w:div w:id="1573202230">
          <w:marLeft w:val="0"/>
          <w:marRight w:val="0"/>
          <w:marTop w:val="0"/>
          <w:marBottom w:val="0"/>
          <w:divBdr>
            <w:top w:val="none" w:sz="0" w:space="0" w:color="auto"/>
            <w:left w:val="none" w:sz="0" w:space="0" w:color="auto"/>
            <w:bottom w:val="none" w:sz="0" w:space="0" w:color="auto"/>
            <w:right w:val="none" w:sz="0" w:space="0" w:color="auto"/>
          </w:divBdr>
        </w:div>
      </w:divsChild>
    </w:div>
    <w:div w:id="382295847">
      <w:bodyDiv w:val="1"/>
      <w:marLeft w:val="0"/>
      <w:marRight w:val="0"/>
      <w:marTop w:val="0"/>
      <w:marBottom w:val="0"/>
      <w:divBdr>
        <w:top w:val="none" w:sz="0" w:space="0" w:color="auto"/>
        <w:left w:val="none" w:sz="0" w:space="0" w:color="auto"/>
        <w:bottom w:val="none" w:sz="0" w:space="0" w:color="auto"/>
        <w:right w:val="none" w:sz="0" w:space="0" w:color="auto"/>
      </w:divBdr>
      <w:divsChild>
        <w:div w:id="545023803">
          <w:marLeft w:val="0"/>
          <w:marRight w:val="0"/>
          <w:marTop w:val="0"/>
          <w:marBottom w:val="0"/>
          <w:divBdr>
            <w:top w:val="none" w:sz="0" w:space="0" w:color="auto"/>
            <w:left w:val="none" w:sz="0" w:space="0" w:color="auto"/>
            <w:bottom w:val="none" w:sz="0" w:space="0" w:color="auto"/>
            <w:right w:val="none" w:sz="0" w:space="0" w:color="auto"/>
          </w:divBdr>
        </w:div>
        <w:div w:id="701126387">
          <w:marLeft w:val="0"/>
          <w:marRight w:val="0"/>
          <w:marTop w:val="0"/>
          <w:marBottom w:val="0"/>
          <w:divBdr>
            <w:top w:val="none" w:sz="0" w:space="0" w:color="auto"/>
            <w:left w:val="none" w:sz="0" w:space="0" w:color="auto"/>
            <w:bottom w:val="none" w:sz="0" w:space="0" w:color="auto"/>
            <w:right w:val="none" w:sz="0" w:space="0" w:color="auto"/>
          </w:divBdr>
        </w:div>
        <w:div w:id="1010332249">
          <w:marLeft w:val="0"/>
          <w:marRight w:val="0"/>
          <w:marTop w:val="0"/>
          <w:marBottom w:val="0"/>
          <w:divBdr>
            <w:top w:val="none" w:sz="0" w:space="0" w:color="auto"/>
            <w:left w:val="none" w:sz="0" w:space="0" w:color="auto"/>
            <w:bottom w:val="none" w:sz="0" w:space="0" w:color="auto"/>
            <w:right w:val="none" w:sz="0" w:space="0" w:color="auto"/>
          </w:divBdr>
        </w:div>
        <w:div w:id="1419785436">
          <w:marLeft w:val="0"/>
          <w:marRight w:val="0"/>
          <w:marTop w:val="0"/>
          <w:marBottom w:val="0"/>
          <w:divBdr>
            <w:top w:val="none" w:sz="0" w:space="0" w:color="auto"/>
            <w:left w:val="none" w:sz="0" w:space="0" w:color="auto"/>
            <w:bottom w:val="none" w:sz="0" w:space="0" w:color="auto"/>
            <w:right w:val="none" w:sz="0" w:space="0" w:color="auto"/>
          </w:divBdr>
        </w:div>
        <w:div w:id="1560943075">
          <w:marLeft w:val="0"/>
          <w:marRight w:val="0"/>
          <w:marTop w:val="0"/>
          <w:marBottom w:val="0"/>
          <w:divBdr>
            <w:top w:val="none" w:sz="0" w:space="0" w:color="auto"/>
            <w:left w:val="none" w:sz="0" w:space="0" w:color="auto"/>
            <w:bottom w:val="none" w:sz="0" w:space="0" w:color="auto"/>
            <w:right w:val="none" w:sz="0" w:space="0" w:color="auto"/>
          </w:divBdr>
        </w:div>
        <w:div w:id="1633436123">
          <w:marLeft w:val="0"/>
          <w:marRight w:val="0"/>
          <w:marTop w:val="0"/>
          <w:marBottom w:val="0"/>
          <w:divBdr>
            <w:top w:val="none" w:sz="0" w:space="0" w:color="auto"/>
            <w:left w:val="none" w:sz="0" w:space="0" w:color="auto"/>
            <w:bottom w:val="none" w:sz="0" w:space="0" w:color="auto"/>
            <w:right w:val="none" w:sz="0" w:space="0" w:color="auto"/>
          </w:divBdr>
        </w:div>
        <w:div w:id="1696807965">
          <w:marLeft w:val="0"/>
          <w:marRight w:val="0"/>
          <w:marTop w:val="0"/>
          <w:marBottom w:val="0"/>
          <w:divBdr>
            <w:top w:val="none" w:sz="0" w:space="0" w:color="auto"/>
            <w:left w:val="none" w:sz="0" w:space="0" w:color="auto"/>
            <w:bottom w:val="none" w:sz="0" w:space="0" w:color="auto"/>
            <w:right w:val="none" w:sz="0" w:space="0" w:color="auto"/>
          </w:divBdr>
        </w:div>
        <w:div w:id="1709528601">
          <w:marLeft w:val="0"/>
          <w:marRight w:val="0"/>
          <w:marTop w:val="0"/>
          <w:marBottom w:val="0"/>
          <w:divBdr>
            <w:top w:val="none" w:sz="0" w:space="0" w:color="auto"/>
            <w:left w:val="none" w:sz="0" w:space="0" w:color="auto"/>
            <w:bottom w:val="none" w:sz="0" w:space="0" w:color="auto"/>
            <w:right w:val="none" w:sz="0" w:space="0" w:color="auto"/>
          </w:divBdr>
        </w:div>
      </w:divsChild>
    </w:div>
    <w:div w:id="447431980">
      <w:bodyDiv w:val="1"/>
      <w:marLeft w:val="0"/>
      <w:marRight w:val="0"/>
      <w:marTop w:val="0"/>
      <w:marBottom w:val="0"/>
      <w:divBdr>
        <w:top w:val="none" w:sz="0" w:space="0" w:color="auto"/>
        <w:left w:val="none" w:sz="0" w:space="0" w:color="auto"/>
        <w:bottom w:val="none" w:sz="0" w:space="0" w:color="auto"/>
        <w:right w:val="none" w:sz="0" w:space="0" w:color="auto"/>
      </w:divBdr>
      <w:divsChild>
        <w:div w:id="903493229">
          <w:marLeft w:val="0"/>
          <w:marRight w:val="0"/>
          <w:marTop w:val="0"/>
          <w:marBottom w:val="0"/>
          <w:divBdr>
            <w:top w:val="none" w:sz="0" w:space="0" w:color="auto"/>
            <w:left w:val="none" w:sz="0" w:space="0" w:color="auto"/>
            <w:bottom w:val="none" w:sz="0" w:space="0" w:color="auto"/>
            <w:right w:val="none" w:sz="0" w:space="0" w:color="auto"/>
          </w:divBdr>
        </w:div>
        <w:div w:id="1236744431">
          <w:marLeft w:val="0"/>
          <w:marRight w:val="0"/>
          <w:marTop w:val="0"/>
          <w:marBottom w:val="0"/>
          <w:divBdr>
            <w:top w:val="none" w:sz="0" w:space="0" w:color="auto"/>
            <w:left w:val="none" w:sz="0" w:space="0" w:color="auto"/>
            <w:bottom w:val="none" w:sz="0" w:space="0" w:color="auto"/>
            <w:right w:val="none" w:sz="0" w:space="0" w:color="auto"/>
          </w:divBdr>
        </w:div>
        <w:div w:id="2052342747">
          <w:marLeft w:val="0"/>
          <w:marRight w:val="0"/>
          <w:marTop w:val="0"/>
          <w:marBottom w:val="0"/>
          <w:divBdr>
            <w:top w:val="none" w:sz="0" w:space="0" w:color="auto"/>
            <w:left w:val="none" w:sz="0" w:space="0" w:color="auto"/>
            <w:bottom w:val="none" w:sz="0" w:space="0" w:color="auto"/>
            <w:right w:val="none" w:sz="0" w:space="0" w:color="auto"/>
          </w:divBdr>
        </w:div>
      </w:divsChild>
    </w:div>
    <w:div w:id="486239940">
      <w:bodyDiv w:val="1"/>
      <w:marLeft w:val="0"/>
      <w:marRight w:val="0"/>
      <w:marTop w:val="0"/>
      <w:marBottom w:val="0"/>
      <w:divBdr>
        <w:top w:val="none" w:sz="0" w:space="0" w:color="auto"/>
        <w:left w:val="none" w:sz="0" w:space="0" w:color="auto"/>
        <w:bottom w:val="none" w:sz="0" w:space="0" w:color="auto"/>
        <w:right w:val="none" w:sz="0" w:space="0" w:color="auto"/>
      </w:divBdr>
      <w:divsChild>
        <w:div w:id="24138090">
          <w:marLeft w:val="0"/>
          <w:marRight w:val="0"/>
          <w:marTop w:val="0"/>
          <w:marBottom w:val="0"/>
          <w:divBdr>
            <w:top w:val="none" w:sz="0" w:space="0" w:color="auto"/>
            <w:left w:val="none" w:sz="0" w:space="0" w:color="auto"/>
            <w:bottom w:val="none" w:sz="0" w:space="0" w:color="auto"/>
            <w:right w:val="none" w:sz="0" w:space="0" w:color="auto"/>
          </w:divBdr>
        </w:div>
        <w:div w:id="251427980">
          <w:marLeft w:val="0"/>
          <w:marRight w:val="0"/>
          <w:marTop w:val="0"/>
          <w:marBottom w:val="0"/>
          <w:divBdr>
            <w:top w:val="none" w:sz="0" w:space="0" w:color="auto"/>
            <w:left w:val="none" w:sz="0" w:space="0" w:color="auto"/>
            <w:bottom w:val="none" w:sz="0" w:space="0" w:color="auto"/>
            <w:right w:val="none" w:sz="0" w:space="0" w:color="auto"/>
          </w:divBdr>
        </w:div>
        <w:div w:id="284312047">
          <w:marLeft w:val="0"/>
          <w:marRight w:val="0"/>
          <w:marTop w:val="0"/>
          <w:marBottom w:val="0"/>
          <w:divBdr>
            <w:top w:val="none" w:sz="0" w:space="0" w:color="auto"/>
            <w:left w:val="none" w:sz="0" w:space="0" w:color="auto"/>
            <w:bottom w:val="none" w:sz="0" w:space="0" w:color="auto"/>
            <w:right w:val="none" w:sz="0" w:space="0" w:color="auto"/>
          </w:divBdr>
        </w:div>
        <w:div w:id="340739111">
          <w:marLeft w:val="0"/>
          <w:marRight w:val="0"/>
          <w:marTop w:val="0"/>
          <w:marBottom w:val="0"/>
          <w:divBdr>
            <w:top w:val="none" w:sz="0" w:space="0" w:color="auto"/>
            <w:left w:val="none" w:sz="0" w:space="0" w:color="auto"/>
            <w:bottom w:val="none" w:sz="0" w:space="0" w:color="auto"/>
            <w:right w:val="none" w:sz="0" w:space="0" w:color="auto"/>
          </w:divBdr>
        </w:div>
        <w:div w:id="539518009">
          <w:marLeft w:val="0"/>
          <w:marRight w:val="0"/>
          <w:marTop w:val="0"/>
          <w:marBottom w:val="0"/>
          <w:divBdr>
            <w:top w:val="none" w:sz="0" w:space="0" w:color="auto"/>
            <w:left w:val="none" w:sz="0" w:space="0" w:color="auto"/>
            <w:bottom w:val="none" w:sz="0" w:space="0" w:color="auto"/>
            <w:right w:val="none" w:sz="0" w:space="0" w:color="auto"/>
          </w:divBdr>
        </w:div>
        <w:div w:id="569268674">
          <w:marLeft w:val="0"/>
          <w:marRight w:val="0"/>
          <w:marTop w:val="0"/>
          <w:marBottom w:val="0"/>
          <w:divBdr>
            <w:top w:val="none" w:sz="0" w:space="0" w:color="auto"/>
            <w:left w:val="none" w:sz="0" w:space="0" w:color="auto"/>
            <w:bottom w:val="none" w:sz="0" w:space="0" w:color="auto"/>
            <w:right w:val="none" w:sz="0" w:space="0" w:color="auto"/>
          </w:divBdr>
        </w:div>
        <w:div w:id="802312105">
          <w:marLeft w:val="0"/>
          <w:marRight w:val="0"/>
          <w:marTop w:val="0"/>
          <w:marBottom w:val="0"/>
          <w:divBdr>
            <w:top w:val="none" w:sz="0" w:space="0" w:color="auto"/>
            <w:left w:val="none" w:sz="0" w:space="0" w:color="auto"/>
            <w:bottom w:val="none" w:sz="0" w:space="0" w:color="auto"/>
            <w:right w:val="none" w:sz="0" w:space="0" w:color="auto"/>
          </w:divBdr>
        </w:div>
        <w:div w:id="825508292">
          <w:marLeft w:val="0"/>
          <w:marRight w:val="0"/>
          <w:marTop w:val="0"/>
          <w:marBottom w:val="0"/>
          <w:divBdr>
            <w:top w:val="none" w:sz="0" w:space="0" w:color="auto"/>
            <w:left w:val="none" w:sz="0" w:space="0" w:color="auto"/>
            <w:bottom w:val="none" w:sz="0" w:space="0" w:color="auto"/>
            <w:right w:val="none" w:sz="0" w:space="0" w:color="auto"/>
          </w:divBdr>
        </w:div>
        <w:div w:id="859898731">
          <w:marLeft w:val="0"/>
          <w:marRight w:val="0"/>
          <w:marTop w:val="0"/>
          <w:marBottom w:val="0"/>
          <w:divBdr>
            <w:top w:val="none" w:sz="0" w:space="0" w:color="auto"/>
            <w:left w:val="none" w:sz="0" w:space="0" w:color="auto"/>
            <w:bottom w:val="none" w:sz="0" w:space="0" w:color="auto"/>
            <w:right w:val="none" w:sz="0" w:space="0" w:color="auto"/>
          </w:divBdr>
        </w:div>
        <w:div w:id="966859344">
          <w:marLeft w:val="0"/>
          <w:marRight w:val="0"/>
          <w:marTop w:val="0"/>
          <w:marBottom w:val="0"/>
          <w:divBdr>
            <w:top w:val="none" w:sz="0" w:space="0" w:color="auto"/>
            <w:left w:val="none" w:sz="0" w:space="0" w:color="auto"/>
            <w:bottom w:val="none" w:sz="0" w:space="0" w:color="auto"/>
            <w:right w:val="none" w:sz="0" w:space="0" w:color="auto"/>
          </w:divBdr>
        </w:div>
        <w:div w:id="1705709567">
          <w:marLeft w:val="0"/>
          <w:marRight w:val="0"/>
          <w:marTop w:val="0"/>
          <w:marBottom w:val="0"/>
          <w:divBdr>
            <w:top w:val="none" w:sz="0" w:space="0" w:color="auto"/>
            <w:left w:val="none" w:sz="0" w:space="0" w:color="auto"/>
            <w:bottom w:val="none" w:sz="0" w:space="0" w:color="auto"/>
            <w:right w:val="none" w:sz="0" w:space="0" w:color="auto"/>
          </w:divBdr>
        </w:div>
        <w:div w:id="1773937890">
          <w:marLeft w:val="0"/>
          <w:marRight w:val="0"/>
          <w:marTop w:val="0"/>
          <w:marBottom w:val="0"/>
          <w:divBdr>
            <w:top w:val="none" w:sz="0" w:space="0" w:color="auto"/>
            <w:left w:val="none" w:sz="0" w:space="0" w:color="auto"/>
            <w:bottom w:val="none" w:sz="0" w:space="0" w:color="auto"/>
            <w:right w:val="none" w:sz="0" w:space="0" w:color="auto"/>
          </w:divBdr>
        </w:div>
        <w:div w:id="1895773305">
          <w:marLeft w:val="0"/>
          <w:marRight w:val="0"/>
          <w:marTop w:val="0"/>
          <w:marBottom w:val="0"/>
          <w:divBdr>
            <w:top w:val="none" w:sz="0" w:space="0" w:color="auto"/>
            <w:left w:val="none" w:sz="0" w:space="0" w:color="auto"/>
            <w:bottom w:val="none" w:sz="0" w:space="0" w:color="auto"/>
            <w:right w:val="none" w:sz="0" w:space="0" w:color="auto"/>
          </w:divBdr>
        </w:div>
        <w:div w:id="2017879007">
          <w:marLeft w:val="0"/>
          <w:marRight w:val="0"/>
          <w:marTop w:val="0"/>
          <w:marBottom w:val="0"/>
          <w:divBdr>
            <w:top w:val="none" w:sz="0" w:space="0" w:color="auto"/>
            <w:left w:val="none" w:sz="0" w:space="0" w:color="auto"/>
            <w:bottom w:val="none" w:sz="0" w:space="0" w:color="auto"/>
            <w:right w:val="none" w:sz="0" w:space="0" w:color="auto"/>
          </w:divBdr>
        </w:div>
        <w:div w:id="2049793749">
          <w:marLeft w:val="0"/>
          <w:marRight w:val="0"/>
          <w:marTop w:val="0"/>
          <w:marBottom w:val="0"/>
          <w:divBdr>
            <w:top w:val="none" w:sz="0" w:space="0" w:color="auto"/>
            <w:left w:val="none" w:sz="0" w:space="0" w:color="auto"/>
            <w:bottom w:val="none" w:sz="0" w:space="0" w:color="auto"/>
            <w:right w:val="none" w:sz="0" w:space="0" w:color="auto"/>
          </w:divBdr>
        </w:div>
        <w:div w:id="2052420463">
          <w:marLeft w:val="0"/>
          <w:marRight w:val="0"/>
          <w:marTop w:val="0"/>
          <w:marBottom w:val="0"/>
          <w:divBdr>
            <w:top w:val="none" w:sz="0" w:space="0" w:color="auto"/>
            <w:left w:val="none" w:sz="0" w:space="0" w:color="auto"/>
            <w:bottom w:val="none" w:sz="0" w:space="0" w:color="auto"/>
            <w:right w:val="none" w:sz="0" w:space="0" w:color="auto"/>
          </w:divBdr>
        </w:div>
      </w:divsChild>
    </w:div>
    <w:div w:id="490949031">
      <w:bodyDiv w:val="1"/>
      <w:marLeft w:val="0"/>
      <w:marRight w:val="0"/>
      <w:marTop w:val="0"/>
      <w:marBottom w:val="0"/>
      <w:divBdr>
        <w:top w:val="none" w:sz="0" w:space="0" w:color="auto"/>
        <w:left w:val="none" w:sz="0" w:space="0" w:color="auto"/>
        <w:bottom w:val="none" w:sz="0" w:space="0" w:color="auto"/>
        <w:right w:val="none" w:sz="0" w:space="0" w:color="auto"/>
      </w:divBdr>
    </w:div>
    <w:div w:id="540897961">
      <w:bodyDiv w:val="1"/>
      <w:marLeft w:val="0"/>
      <w:marRight w:val="0"/>
      <w:marTop w:val="0"/>
      <w:marBottom w:val="0"/>
      <w:divBdr>
        <w:top w:val="none" w:sz="0" w:space="0" w:color="auto"/>
        <w:left w:val="none" w:sz="0" w:space="0" w:color="auto"/>
        <w:bottom w:val="none" w:sz="0" w:space="0" w:color="auto"/>
        <w:right w:val="none" w:sz="0" w:space="0" w:color="auto"/>
      </w:divBdr>
      <w:divsChild>
        <w:div w:id="477958203">
          <w:marLeft w:val="0"/>
          <w:marRight w:val="0"/>
          <w:marTop w:val="0"/>
          <w:marBottom w:val="0"/>
          <w:divBdr>
            <w:top w:val="none" w:sz="0" w:space="0" w:color="auto"/>
            <w:left w:val="none" w:sz="0" w:space="0" w:color="auto"/>
            <w:bottom w:val="none" w:sz="0" w:space="0" w:color="auto"/>
            <w:right w:val="none" w:sz="0" w:space="0" w:color="auto"/>
          </w:divBdr>
        </w:div>
        <w:div w:id="911887553">
          <w:marLeft w:val="0"/>
          <w:marRight w:val="0"/>
          <w:marTop w:val="0"/>
          <w:marBottom w:val="0"/>
          <w:divBdr>
            <w:top w:val="none" w:sz="0" w:space="0" w:color="auto"/>
            <w:left w:val="none" w:sz="0" w:space="0" w:color="auto"/>
            <w:bottom w:val="none" w:sz="0" w:space="0" w:color="auto"/>
            <w:right w:val="none" w:sz="0" w:space="0" w:color="auto"/>
          </w:divBdr>
        </w:div>
        <w:div w:id="1123573524">
          <w:marLeft w:val="0"/>
          <w:marRight w:val="0"/>
          <w:marTop w:val="0"/>
          <w:marBottom w:val="0"/>
          <w:divBdr>
            <w:top w:val="none" w:sz="0" w:space="0" w:color="auto"/>
            <w:left w:val="none" w:sz="0" w:space="0" w:color="auto"/>
            <w:bottom w:val="none" w:sz="0" w:space="0" w:color="auto"/>
            <w:right w:val="none" w:sz="0" w:space="0" w:color="auto"/>
          </w:divBdr>
        </w:div>
      </w:divsChild>
    </w:div>
    <w:div w:id="544759908">
      <w:bodyDiv w:val="1"/>
      <w:marLeft w:val="0"/>
      <w:marRight w:val="0"/>
      <w:marTop w:val="0"/>
      <w:marBottom w:val="0"/>
      <w:divBdr>
        <w:top w:val="none" w:sz="0" w:space="0" w:color="auto"/>
        <w:left w:val="none" w:sz="0" w:space="0" w:color="auto"/>
        <w:bottom w:val="none" w:sz="0" w:space="0" w:color="auto"/>
        <w:right w:val="none" w:sz="0" w:space="0" w:color="auto"/>
      </w:divBdr>
    </w:div>
    <w:div w:id="644161139">
      <w:bodyDiv w:val="1"/>
      <w:marLeft w:val="0"/>
      <w:marRight w:val="0"/>
      <w:marTop w:val="0"/>
      <w:marBottom w:val="0"/>
      <w:divBdr>
        <w:top w:val="none" w:sz="0" w:space="0" w:color="auto"/>
        <w:left w:val="none" w:sz="0" w:space="0" w:color="auto"/>
        <w:bottom w:val="none" w:sz="0" w:space="0" w:color="auto"/>
        <w:right w:val="none" w:sz="0" w:space="0" w:color="auto"/>
      </w:divBdr>
      <w:divsChild>
        <w:div w:id="206989530">
          <w:marLeft w:val="0"/>
          <w:marRight w:val="0"/>
          <w:marTop w:val="0"/>
          <w:marBottom w:val="0"/>
          <w:divBdr>
            <w:top w:val="none" w:sz="0" w:space="0" w:color="auto"/>
            <w:left w:val="none" w:sz="0" w:space="0" w:color="auto"/>
            <w:bottom w:val="none" w:sz="0" w:space="0" w:color="auto"/>
            <w:right w:val="none" w:sz="0" w:space="0" w:color="auto"/>
          </w:divBdr>
        </w:div>
        <w:div w:id="316496336">
          <w:marLeft w:val="0"/>
          <w:marRight w:val="0"/>
          <w:marTop w:val="0"/>
          <w:marBottom w:val="0"/>
          <w:divBdr>
            <w:top w:val="none" w:sz="0" w:space="0" w:color="auto"/>
            <w:left w:val="none" w:sz="0" w:space="0" w:color="auto"/>
            <w:bottom w:val="none" w:sz="0" w:space="0" w:color="auto"/>
            <w:right w:val="none" w:sz="0" w:space="0" w:color="auto"/>
          </w:divBdr>
        </w:div>
        <w:div w:id="434831815">
          <w:marLeft w:val="0"/>
          <w:marRight w:val="0"/>
          <w:marTop w:val="0"/>
          <w:marBottom w:val="0"/>
          <w:divBdr>
            <w:top w:val="none" w:sz="0" w:space="0" w:color="auto"/>
            <w:left w:val="none" w:sz="0" w:space="0" w:color="auto"/>
            <w:bottom w:val="none" w:sz="0" w:space="0" w:color="auto"/>
            <w:right w:val="none" w:sz="0" w:space="0" w:color="auto"/>
          </w:divBdr>
        </w:div>
        <w:div w:id="729573264">
          <w:marLeft w:val="0"/>
          <w:marRight w:val="0"/>
          <w:marTop w:val="0"/>
          <w:marBottom w:val="0"/>
          <w:divBdr>
            <w:top w:val="none" w:sz="0" w:space="0" w:color="auto"/>
            <w:left w:val="none" w:sz="0" w:space="0" w:color="auto"/>
            <w:bottom w:val="none" w:sz="0" w:space="0" w:color="auto"/>
            <w:right w:val="none" w:sz="0" w:space="0" w:color="auto"/>
          </w:divBdr>
        </w:div>
        <w:div w:id="745805866">
          <w:marLeft w:val="0"/>
          <w:marRight w:val="0"/>
          <w:marTop w:val="0"/>
          <w:marBottom w:val="0"/>
          <w:divBdr>
            <w:top w:val="none" w:sz="0" w:space="0" w:color="auto"/>
            <w:left w:val="none" w:sz="0" w:space="0" w:color="auto"/>
            <w:bottom w:val="none" w:sz="0" w:space="0" w:color="auto"/>
            <w:right w:val="none" w:sz="0" w:space="0" w:color="auto"/>
          </w:divBdr>
        </w:div>
        <w:div w:id="884492120">
          <w:marLeft w:val="0"/>
          <w:marRight w:val="0"/>
          <w:marTop w:val="0"/>
          <w:marBottom w:val="0"/>
          <w:divBdr>
            <w:top w:val="none" w:sz="0" w:space="0" w:color="auto"/>
            <w:left w:val="none" w:sz="0" w:space="0" w:color="auto"/>
            <w:bottom w:val="none" w:sz="0" w:space="0" w:color="auto"/>
            <w:right w:val="none" w:sz="0" w:space="0" w:color="auto"/>
          </w:divBdr>
        </w:div>
        <w:div w:id="1234119614">
          <w:marLeft w:val="0"/>
          <w:marRight w:val="0"/>
          <w:marTop w:val="0"/>
          <w:marBottom w:val="0"/>
          <w:divBdr>
            <w:top w:val="none" w:sz="0" w:space="0" w:color="auto"/>
            <w:left w:val="none" w:sz="0" w:space="0" w:color="auto"/>
            <w:bottom w:val="none" w:sz="0" w:space="0" w:color="auto"/>
            <w:right w:val="none" w:sz="0" w:space="0" w:color="auto"/>
          </w:divBdr>
        </w:div>
        <w:div w:id="1253053419">
          <w:marLeft w:val="0"/>
          <w:marRight w:val="0"/>
          <w:marTop w:val="0"/>
          <w:marBottom w:val="0"/>
          <w:divBdr>
            <w:top w:val="none" w:sz="0" w:space="0" w:color="auto"/>
            <w:left w:val="none" w:sz="0" w:space="0" w:color="auto"/>
            <w:bottom w:val="none" w:sz="0" w:space="0" w:color="auto"/>
            <w:right w:val="none" w:sz="0" w:space="0" w:color="auto"/>
          </w:divBdr>
        </w:div>
        <w:div w:id="1870021585">
          <w:marLeft w:val="0"/>
          <w:marRight w:val="0"/>
          <w:marTop w:val="0"/>
          <w:marBottom w:val="0"/>
          <w:divBdr>
            <w:top w:val="none" w:sz="0" w:space="0" w:color="auto"/>
            <w:left w:val="none" w:sz="0" w:space="0" w:color="auto"/>
            <w:bottom w:val="none" w:sz="0" w:space="0" w:color="auto"/>
            <w:right w:val="none" w:sz="0" w:space="0" w:color="auto"/>
          </w:divBdr>
        </w:div>
      </w:divsChild>
    </w:div>
    <w:div w:id="767118135">
      <w:bodyDiv w:val="1"/>
      <w:marLeft w:val="0"/>
      <w:marRight w:val="0"/>
      <w:marTop w:val="0"/>
      <w:marBottom w:val="0"/>
      <w:divBdr>
        <w:top w:val="none" w:sz="0" w:space="0" w:color="auto"/>
        <w:left w:val="none" w:sz="0" w:space="0" w:color="auto"/>
        <w:bottom w:val="none" w:sz="0" w:space="0" w:color="auto"/>
        <w:right w:val="none" w:sz="0" w:space="0" w:color="auto"/>
      </w:divBdr>
      <w:divsChild>
        <w:div w:id="598293053">
          <w:marLeft w:val="0"/>
          <w:marRight w:val="0"/>
          <w:marTop w:val="0"/>
          <w:marBottom w:val="0"/>
          <w:divBdr>
            <w:top w:val="none" w:sz="0" w:space="0" w:color="auto"/>
            <w:left w:val="none" w:sz="0" w:space="0" w:color="auto"/>
            <w:bottom w:val="none" w:sz="0" w:space="0" w:color="auto"/>
            <w:right w:val="none" w:sz="0" w:space="0" w:color="auto"/>
          </w:divBdr>
        </w:div>
        <w:div w:id="623538134">
          <w:marLeft w:val="0"/>
          <w:marRight w:val="0"/>
          <w:marTop w:val="0"/>
          <w:marBottom w:val="0"/>
          <w:divBdr>
            <w:top w:val="none" w:sz="0" w:space="0" w:color="auto"/>
            <w:left w:val="none" w:sz="0" w:space="0" w:color="auto"/>
            <w:bottom w:val="none" w:sz="0" w:space="0" w:color="auto"/>
            <w:right w:val="none" w:sz="0" w:space="0" w:color="auto"/>
          </w:divBdr>
        </w:div>
        <w:div w:id="936258474">
          <w:marLeft w:val="0"/>
          <w:marRight w:val="0"/>
          <w:marTop w:val="0"/>
          <w:marBottom w:val="0"/>
          <w:divBdr>
            <w:top w:val="none" w:sz="0" w:space="0" w:color="auto"/>
            <w:left w:val="none" w:sz="0" w:space="0" w:color="auto"/>
            <w:bottom w:val="none" w:sz="0" w:space="0" w:color="auto"/>
            <w:right w:val="none" w:sz="0" w:space="0" w:color="auto"/>
          </w:divBdr>
        </w:div>
        <w:div w:id="941456921">
          <w:marLeft w:val="0"/>
          <w:marRight w:val="0"/>
          <w:marTop w:val="0"/>
          <w:marBottom w:val="0"/>
          <w:divBdr>
            <w:top w:val="none" w:sz="0" w:space="0" w:color="auto"/>
            <w:left w:val="none" w:sz="0" w:space="0" w:color="auto"/>
            <w:bottom w:val="none" w:sz="0" w:space="0" w:color="auto"/>
            <w:right w:val="none" w:sz="0" w:space="0" w:color="auto"/>
          </w:divBdr>
        </w:div>
        <w:div w:id="1178351661">
          <w:marLeft w:val="0"/>
          <w:marRight w:val="0"/>
          <w:marTop w:val="0"/>
          <w:marBottom w:val="0"/>
          <w:divBdr>
            <w:top w:val="none" w:sz="0" w:space="0" w:color="auto"/>
            <w:left w:val="none" w:sz="0" w:space="0" w:color="auto"/>
            <w:bottom w:val="none" w:sz="0" w:space="0" w:color="auto"/>
            <w:right w:val="none" w:sz="0" w:space="0" w:color="auto"/>
          </w:divBdr>
        </w:div>
        <w:div w:id="1467355175">
          <w:marLeft w:val="0"/>
          <w:marRight w:val="0"/>
          <w:marTop w:val="0"/>
          <w:marBottom w:val="0"/>
          <w:divBdr>
            <w:top w:val="none" w:sz="0" w:space="0" w:color="auto"/>
            <w:left w:val="none" w:sz="0" w:space="0" w:color="auto"/>
            <w:bottom w:val="none" w:sz="0" w:space="0" w:color="auto"/>
            <w:right w:val="none" w:sz="0" w:space="0" w:color="auto"/>
          </w:divBdr>
        </w:div>
        <w:div w:id="1611470812">
          <w:marLeft w:val="0"/>
          <w:marRight w:val="0"/>
          <w:marTop w:val="0"/>
          <w:marBottom w:val="0"/>
          <w:divBdr>
            <w:top w:val="none" w:sz="0" w:space="0" w:color="auto"/>
            <w:left w:val="none" w:sz="0" w:space="0" w:color="auto"/>
            <w:bottom w:val="none" w:sz="0" w:space="0" w:color="auto"/>
            <w:right w:val="none" w:sz="0" w:space="0" w:color="auto"/>
          </w:divBdr>
        </w:div>
        <w:div w:id="2073691491">
          <w:marLeft w:val="0"/>
          <w:marRight w:val="0"/>
          <w:marTop w:val="0"/>
          <w:marBottom w:val="0"/>
          <w:divBdr>
            <w:top w:val="none" w:sz="0" w:space="0" w:color="auto"/>
            <w:left w:val="none" w:sz="0" w:space="0" w:color="auto"/>
            <w:bottom w:val="none" w:sz="0" w:space="0" w:color="auto"/>
            <w:right w:val="none" w:sz="0" w:space="0" w:color="auto"/>
          </w:divBdr>
        </w:div>
      </w:divsChild>
    </w:div>
    <w:div w:id="845947831">
      <w:bodyDiv w:val="1"/>
      <w:marLeft w:val="0"/>
      <w:marRight w:val="0"/>
      <w:marTop w:val="0"/>
      <w:marBottom w:val="0"/>
      <w:divBdr>
        <w:top w:val="none" w:sz="0" w:space="0" w:color="auto"/>
        <w:left w:val="none" w:sz="0" w:space="0" w:color="auto"/>
        <w:bottom w:val="none" w:sz="0" w:space="0" w:color="auto"/>
        <w:right w:val="none" w:sz="0" w:space="0" w:color="auto"/>
      </w:divBdr>
      <w:divsChild>
        <w:div w:id="147597065">
          <w:marLeft w:val="0"/>
          <w:marRight w:val="0"/>
          <w:marTop w:val="0"/>
          <w:marBottom w:val="0"/>
          <w:divBdr>
            <w:top w:val="none" w:sz="0" w:space="0" w:color="auto"/>
            <w:left w:val="none" w:sz="0" w:space="0" w:color="auto"/>
            <w:bottom w:val="none" w:sz="0" w:space="0" w:color="auto"/>
            <w:right w:val="none" w:sz="0" w:space="0" w:color="auto"/>
          </w:divBdr>
        </w:div>
        <w:div w:id="154927192">
          <w:marLeft w:val="0"/>
          <w:marRight w:val="0"/>
          <w:marTop w:val="0"/>
          <w:marBottom w:val="0"/>
          <w:divBdr>
            <w:top w:val="none" w:sz="0" w:space="0" w:color="auto"/>
            <w:left w:val="none" w:sz="0" w:space="0" w:color="auto"/>
            <w:bottom w:val="none" w:sz="0" w:space="0" w:color="auto"/>
            <w:right w:val="none" w:sz="0" w:space="0" w:color="auto"/>
          </w:divBdr>
        </w:div>
        <w:div w:id="453985457">
          <w:marLeft w:val="0"/>
          <w:marRight w:val="0"/>
          <w:marTop w:val="0"/>
          <w:marBottom w:val="0"/>
          <w:divBdr>
            <w:top w:val="none" w:sz="0" w:space="0" w:color="auto"/>
            <w:left w:val="none" w:sz="0" w:space="0" w:color="auto"/>
            <w:bottom w:val="none" w:sz="0" w:space="0" w:color="auto"/>
            <w:right w:val="none" w:sz="0" w:space="0" w:color="auto"/>
          </w:divBdr>
        </w:div>
        <w:div w:id="454102396">
          <w:marLeft w:val="0"/>
          <w:marRight w:val="0"/>
          <w:marTop w:val="0"/>
          <w:marBottom w:val="0"/>
          <w:divBdr>
            <w:top w:val="none" w:sz="0" w:space="0" w:color="auto"/>
            <w:left w:val="none" w:sz="0" w:space="0" w:color="auto"/>
            <w:bottom w:val="none" w:sz="0" w:space="0" w:color="auto"/>
            <w:right w:val="none" w:sz="0" w:space="0" w:color="auto"/>
          </w:divBdr>
        </w:div>
        <w:div w:id="587277619">
          <w:marLeft w:val="0"/>
          <w:marRight w:val="0"/>
          <w:marTop w:val="0"/>
          <w:marBottom w:val="0"/>
          <w:divBdr>
            <w:top w:val="none" w:sz="0" w:space="0" w:color="auto"/>
            <w:left w:val="none" w:sz="0" w:space="0" w:color="auto"/>
            <w:bottom w:val="none" w:sz="0" w:space="0" w:color="auto"/>
            <w:right w:val="none" w:sz="0" w:space="0" w:color="auto"/>
          </w:divBdr>
        </w:div>
        <w:div w:id="723336302">
          <w:marLeft w:val="0"/>
          <w:marRight w:val="0"/>
          <w:marTop w:val="0"/>
          <w:marBottom w:val="0"/>
          <w:divBdr>
            <w:top w:val="none" w:sz="0" w:space="0" w:color="auto"/>
            <w:left w:val="none" w:sz="0" w:space="0" w:color="auto"/>
            <w:bottom w:val="none" w:sz="0" w:space="0" w:color="auto"/>
            <w:right w:val="none" w:sz="0" w:space="0" w:color="auto"/>
          </w:divBdr>
        </w:div>
        <w:div w:id="747924438">
          <w:marLeft w:val="0"/>
          <w:marRight w:val="0"/>
          <w:marTop w:val="0"/>
          <w:marBottom w:val="0"/>
          <w:divBdr>
            <w:top w:val="none" w:sz="0" w:space="0" w:color="auto"/>
            <w:left w:val="none" w:sz="0" w:space="0" w:color="auto"/>
            <w:bottom w:val="none" w:sz="0" w:space="0" w:color="auto"/>
            <w:right w:val="none" w:sz="0" w:space="0" w:color="auto"/>
          </w:divBdr>
        </w:div>
        <w:div w:id="804929746">
          <w:marLeft w:val="0"/>
          <w:marRight w:val="0"/>
          <w:marTop w:val="0"/>
          <w:marBottom w:val="0"/>
          <w:divBdr>
            <w:top w:val="none" w:sz="0" w:space="0" w:color="auto"/>
            <w:left w:val="none" w:sz="0" w:space="0" w:color="auto"/>
            <w:bottom w:val="none" w:sz="0" w:space="0" w:color="auto"/>
            <w:right w:val="none" w:sz="0" w:space="0" w:color="auto"/>
          </w:divBdr>
        </w:div>
        <w:div w:id="850803827">
          <w:marLeft w:val="0"/>
          <w:marRight w:val="0"/>
          <w:marTop w:val="0"/>
          <w:marBottom w:val="0"/>
          <w:divBdr>
            <w:top w:val="none" w:sz="0" w:space="0" w:color="auto"/>
            <w:left w:val="none" w:sz="0" w:space="0" w:color="auto"/>
            <w:bottom w:val="none" w:sz="0" w:space="0" w:color="auto"/>
            <w:right w:val="none" w:sz="0" w:space="0" w:color="auto"/>
          </w:divBdr>
        </w:div>
        <w:div w:id="960720234">
          <w:marLeft w:val="0"/>
          <w:marRight w:val="0"/>
          <w:marTop w:val="0"/>
          <w:marBottom w:val="0"/>
          <w:divBdr>
            <w:top w:val="none" w:sz="0" w:space="0" w:color="auto"/>
            <w:left w:val="none" w:sz="0" w:space="0" w:color="auto"/>
            <w:bottom w:val="none" w:sz="0" w:space="0" w:color="auto"/>
            <w:right w:val="none" w:sz="0" w:space="0" w:color="auto"/>
          </w:divBdr>
        </w:div>
        <w:div w:id="1158306165">
          <w:marLeft w:val="0"/>
          <w:marRight w:val="0"/>
          <w:marTop w:val="0"/>
          <w:marBottom w:val="0"/>
          <w:divBdr>
            <w:top w:val="none" w:sz="0" w:space="0" w:color="auto"/>
            <w:left w:val="none" w:sz="0" w:space="0" w:color="auto"/>
            <w:bottom w:val="none" w:sz="0" w:space="0" w:color="auto"/>
            <w:right w:val="none" w:sz="0" w:space="0" w:color="auto"/>
          </w:divBdr>
        </w:div>
        <w:div w:id="1217282715">
          <w:marLeft w:val="0"/>
          <w:marRight w:val="0"/>
          <w:marTop w:val="0"/>
          <w:marBottom w:val="0"/>
          <w:divBdr>
            <w:top w:val="none" w:sz="0" w:space="0" w:color="auto"/>
            <w:left w:val="none" w:sz="0" w:space="0" w:color="auto"/>
            <w:bottom w:val="none" w:sz="0" w:space="0" w:color="auto"/>
            <w:right w:val="none" w:sz="0" w:space="0" w:color="auto"/>
          </w:divBdr>
        </w:div>
        <w:div w:id="1217425621">
          <w:marLeft w:val="0"/>
          <w:marRight w:val="0"/>
          <w:marTop w:val="0"/>
          <w:marBottom w:val="0"/>
          <w:divBdr>
            <w:top w:val="none" w:sz="0" w:space="0" w:color="auto"/>
            <w:left w:val="none" w:sz="0" w:space="0" w:color="auto"/>
            <w:bottom w:val="none" w:sz="0" w:space="0" w:color="auto"/>
            <w:right w:val="none" w:sz="0" w:space="0" w:color="auto"/>
          </w:divBdr>
        </w:div>
        <w:div w:id="1339455664">
          <w:marLeft w:val="0"/>
          <w:marRight w:val="0"/>
          <w:marTop w:val="0"/>
          <w:marBottom w:val="0"/>
          <w:divBdr>
            <w:top w:val="none" w:sz="0" w:space="0" w:color="auto"/>
            <w:left w:val="none" w:sz="0" w:space="0" w:color="auto"/>
            <w:bottom w:val="none" w:sz="0" w:space="0" w:color="auto"/>
            <w:right w:val="none" w:sz="0" w:space="0" w:color="auto"/>
          </w:divBdr>
        </w:div>
        <w:div w:id="1414736608">
          <w:marLeft w:val="0"/>
          <w:marRight w:val="0"/>
          <w:marTop w:val="0"/>
          <w:marBottom w:val="0"/>
          <w:divBdr>
            <w:top w:val="none" w:sz="0" w:space="0" w:color="auto"/>
            <w:left w:val="none" w:sz="0" w:space="0" w:color="auto"/>
            <w:bottom w:val="none" w:sz="0" w:space="0" w:color="auto"/>
            <w:right w:val="none" w:sz="0" w:space="0" w:color="auto"/>
          </w:divBdr>
        </w:div>
        <w:div w:id="1586181932">
          <w:marLeft w:val="0"/>
          <w:marRight w:val="0"/>
          <w:marTop w:val="0"/>
          <w:marBottom w:val="0"/>
          <w:divBdr>
            <w:top w:val="none" w:sz="0" w:space="0" w:color="auto"/>
            <w:left w:val="none" w:sz="0" w:space="0" w:color="auto"/>
            <w:bottom w:val="none" w:sz="0" w:space="0" w:color="auto"/>
            <w:right w:val="none" w:sz="0" w:space="0" w:color="auto"/>
          </w:divBdr>
        </w:div>
        <w:div w:id="1769539289">
          <w:marLeft w:val="0"/>
          <w:marRight w:val="0"/>
          <w:marTop w:val="0"/>
          <w:marBottom w:val="0"/>
          <w:divBdr>
            <w:top w:val="none" w:sz="0" w:space="0" w:color="auto"/>
            <w:left w:val="none" w:sz="0" w:space="0" w:color="auto"/>
            <w:bottom w:val="none" w:sz="0" w:space="0" w:color="auto"/>
            <w:right w:val="none" w:sz="0" w:space="0" w:color="auto"/>
          </w:divBdr>
        </w:div>
      </w:divsChild>
    </w:div>
    <w:div w:id="902179352">
      <w:bodyDiv w:val="1"/>
      <w:marLeft w:val="0"/>
      <w:marRight w:val="0"/>
      <w:marTop w:val="0"/>
      <w:marBottom w:val="0"/>
      <w:divBdr>
        <w:top w:val="none" w:sz="0" w:space="0" w:color="auto"/>
        <w:left w:val="none" w:sz="0" w:space="0" w:color="auto"/>
        <w:bottom w:val="none" w:sz="0" w:space="0" w:color="auto"/>
        <w:right w:val="none" w:sz="0" w:space="0" w:color="auto"/>
      </w:divBdr>
      <w:divsChild>
        <w:div w:id="263660651">
          <w:marLeft w:val="0"/>
          <w:marRight w:val="0"/>
          <w:marTop w:val="0"/>
          <w:marBottom w:val="0"/>
          <w:divBdr>
            <w:top w:val="none" w:sz="0" w:space="0" w:color="auto"/>
            <w:left w:val="none" w:sz="0" w:space="0" w:color="auto"/>
            <w:bottom w:val="none" w:sz="0" w:space="0" w:color="auto"/>
            <w:right w:val="none" w:sz="0" w:space="0" w:color="auto"/>
          </w:divBdr>
        </w:div>
        <w:div w:id="662589016">
          <w:marLeft w:val="0"/>
          <w:marRight w:val="0"/>
          <w:marTop w:val="0"/>
          <w:marBottom w:val="0"/>
          <w:divBdr>
            <w:top w:val="none" w:sz="0" w:space="0" w:color="auto"/>
            <w:left w:val="none" w:sz="0" w:space="0" w:color="auto"/>
            <w:bottom w:val="none" w:sz="0" w:space="0" w:color="auto"/>
            <w:right w:val="none" w:sz="0" w:space="0" w:color="auto"/>
          </w:divBdr>
        </w:div>
        <w:div w:id="756364389">
          <w:marLeft w:val="0"/>
          <w:marRight w:val="0"/>
          <w:marTop w:val="0"/>
          <w:marBottom w:val="0"/>
          <w:divBdr>
            <w:top w:val="none" w:sz="0" w:space="0" w:color="auto"/>
            <w:left w:val="none" w:sz="0" w:space="0" w:color="auto"/>
            <w:bottom w:val="none" w:sz="0" w:space="0" w:color="auto"/>
            <w:right w:val="none" w:sz="0" w:space="0" w:color="auto"/>
          </w:divBdr>
        </w:div>
      </w:divsChild>
    </w:div>
    <w:div w:id="935285492">
      <w:bodyDiv w:val="1"/>
      <w:marLeft w:val="0"/>
      <w:marRight w:val="0"/>
      <w:marTop w:val="0"/>
      <w:marBottom w:val="0"/>
      <w:divBdr>
        <w:top w:val="none" w:sz="0" w:space="0" w:color="auto"/>
        <w:left w:val="none" w:sz="0" w:space="0" w:color="auto"/>
        <w:bottom w:val="none" w:sz="0" w:space="0" w:color="auto"/>
        <w:right w:val="none" w:sz="0" w:space="0" w:color="auto"/>
      </w:divBdr>
      <w:divsChild>
        <w:div w:id="11343218">
          <w:marLeft w:val="0"/>
          <w:marRight w:val="0"/>
          <w:marTop w:val="0"/>
          <w:marBottom w:val="0"/>
          <w:divBdr>
            <w:top w:val="none" w:sz="0" w:space="0" w:color="auto"/>
            <w:left w:val="none" w:sz="0" w:space="0" w:color="auto"/>
            <w:bottom w:val="none" w:sz="0" w:space="0" w:color="auto"/>
            <w:right w:val="none" w:sz="0" w:space="0" w:color="auto"/>
          </w:divBdr>
        </w:div>
        <w:div w:id="15351430">
          <w:marLeft w:val="0"/>
          <w:marRight w:val="0"/>
          <w:marTop w:val="0"/>
          <w:marBottom w:val="0"/>
          <w:divBdr>
            <w:top w:val="none" w:sz="0" w:space="0" w:color="auto"/>
            <w:left w:val="none" w:sz="0" w:space="0" w:color="auto"/>
            <w:bottom w:val="none" w:sz="0" w:space="0" w:color="auto"/>
            <w:right w:val="none" w:sz="0" w:space="0" w:color="auto"/>
          </w:divBdr>
        </w:div>
        <w:div w:id="185559189">
          <w:marLeft w:val="0"/>
          <w:marRight w:val="0"/>
          <w:marTop w:val="0"/>
          <w:marBottom w:val="0"/>
          <w:divBdr>
            <w:top w:val="none" w:sz="0" w:space="0" w:color="auto"/>
            <w:left w:val="none" w:sz="0" w:space="0" w:color="auto"/>
            <w:bottom w:val="none" w:sz="0" w:space="0" w:color="auto"/>
            <w:right w:val="none" w:sz="0" w:space="0" w:color="auto"/>
          </w:divBdr>
        </w:div>
        <w:div w:id="461731100">
          <w:marLeft w:val="0"/>
          <w:marRight w:val="0"/>
          <w:marTop w:val="0"/>
          <w:marBottom w:val="0"/>
          <w:divBdr>
            <w:top w:val="none" w:sz="0" w:space="0" w:color="auto"/>
            <w:left w:val="none" w:sz="0" w:space="0" w:color="auto"/>
            <w:bottom w:val="none" w:sz="0" w:space="0" w:color="auto"/>
            <w:right w:val="none" w:sz="0" w:space="0" w:color="auto"/>
          </w:divBdr>
        </w:div>
        <w:div w:id="576020526">
          <w:marLeft w:val="0"/>
          <w:marRight w:val="0"/>
          <w:marTop w:val="0"/>
          <w:marBottom w:val="0"/>
          <w:divBdr>
            <w:top w:val="none" w:sz="0" w:space="0" w:color="auto"/>
            <w:left w:val="none" w:sz="0" w:space="0" w:color="auto"/>
            <w:bottom w:val="none" w:sz="0" w:space="0" w:color="auto"/>
            <w:right w:val="none" w:sz="0" w:space="0" w:color="auto"/>
          </w:divBdr>
        </w:div>
        <w:div w:id="639262965">
          <w:marLeft w:val="0"/>
          <w:marRight w:val="0"/>
          <w:marTop w:val="0"/>
          <w:marBottom w:val="0"/>
          <w:divBdr>
            <w:top w:val="none" w:sz="0" w:space="0" w:color="auto"/>
            <w:left w:val="none" w:sz="0" w:space="0" w:color="auto"/>
            <w:bottom w:val="none" w:sz="0" w:space="0" w:color="auto"/>
            <w:right w:val="none" w:sz="0" w:space="0" w:color="auto"/>
          </w:divBdr>
        </w:div>
        <w:div w:id="659309253">
          <w:marLeft w:val="0"/>
          <w:marRight w:val="0"/>
          <w:marTop w:val="0"/>
          <w:marBottom w:val="0"/>
          <w:divBdr>
            <w:top w:val="none" w:sz="0" w:space="0" w:color="auto"/>
            <w:left w:val="none" w:sz="0" w:space="0" w:color="auto"/>
            <w:bottom w:val="none" w:sz="0" w:space="0" w:color="auto"/>
            <w:right w:val="none" w:sz="0" w:space="0" w:color="auto"/>
          </w:divBdr>
        </w:div>
        <w:div w:id="940339935">
          <w:marLeft w:val="0"/>
          <w:marRight w:val="0"/>
          <w:marTop w:val="0"/>
          <w:marBottom w:val="0"/>
          <w:divBdr>
            <w:top w:val="none" w:sz="0" w:space="0" w:color="auto"/>
            <w:left w:val="none" w:sz="0" w:space="0" w:color="auto"/>
            <w:bottom w:val="none" w:sz="0" w:space="0" w:color="auto"/>
            <w:right w:val="none" w:sz="0" w:space="0" w:color="auto"/>
          </w:divBdr>
        </w:div>
        <w:div w:id="962267735">
          <w:marLeft w:val="0"/>
          <w:marRight w:val="0"/>
          <w:marTop w:val="0"/>
          <w:marBottom w:val="0"/>
          <w:divBdr>
            <w:top w:val="none" w:sz="0" w:space="0" w:color="auto"/>
            <w:left w:val="none" w:sz="0" w:space="0" w:color="auto"/>
            <w:bottom w:val="none" w:sz="0" w:space="0" w:color="auto"/>
            <w:right w:val="none" w:sz="0" w:space="0" w:color="auto"/>
          </w:divBdr>
        </w:div>
        <w:div w:id="1076974870">
          <w:marLeft w:val="0"/>
          <w:marRight w:val="0"/>
          <w:marTop w:val="0"/>
          <w:marBottom w:val="0"/>
          <w:divBdr>
            <w:top w:val="none" w:sz="0" w:space="0" w:color="auto"/>
            <w:left w:val="none" w:sz="0" w:space="0" w:color="auto"/>
            <w:bottom w:val="none" w:sz="0" w:space="0" w:color="auto"/>
            <w:right w:val="none" w:sz="0" w:space="0" w:color="auto"/>
          </w:divBdr>
        </w:div>
        <w:div w:id="1186747831">
          <w:marLeft w:val="0"/>
          <w:marRight w:val="0"/>
          <w:marTop w:val="0"/>
          <w:marBottom w:val="0"/>
          <w:divBdr>
            <w:top w:val="none" w:sz="0" w:space="0" w:color="auto"/>
            <w:left w:val="none" w:sz="0" w:space="0" w:color="auto"/>
            <w:bottom w:val="none" w:sz="0" w:space="0" w:color="auto"/>
            <w:right w:val="none" w:sz="0" w:space="0" w:color="auto"/>
          </w:divBdr>
        </w:div>
        <w:div w:id="1232738182">
          <w:marLeft w:val="0"/>
          <w:marRight w:val="0"/>
          <w:marTop w:val="0"/>
          <w:marBottom w:val="0"/>
          <w:divBdr>
            <w:top w:val="none" w:sz="0" w:space="0" w:color="auto"/>
            <w:left w:val="none" w:sz="0" w:space="0" w:color="auto"/>
            <w:bottom w:val="none" w:sz="0" w:space="0" w:color="auto"/>
            <w:right w:val="none" w:sz="0" w:space="0" w:color="auto"/>
          </w:divBdr>
        </w:div>
        <w:div w:id="1307856736">
          <w:marLeft w:val="0"/>
          <w:marRight w:val="0"/>
          <w:marTop w:val="0"/>
          <w:marBottom w:val="0"/>
          <w:divBdr>
            <w:top w:val="none" w:sz="0" w:space="0" w:color="auto"/>
            <w:left w:val="none" w:sz="0" w:space="0" w:color="auto"/>
            <w:bottom w:val="none" w:sz="0" w:space="0" w:color="auto"/>
            <w:right w:val="none" w:sz="0" w:space="0" w:color="auto"/>
          </w:divBdr>
        </w:div>
        <w:div w:id="1517421939">
          <w:marLeft w:val="0"/>
          <w:marRight w:val="0"/>
          <w:marTop w:val="0"/>
          <w:marBottom w:val="0"/>
          <w:divBdr>
            <w:top w:val="none" w:sz="0" w:space="0" w:color="auto"/>
            <w:left w:val="none" w:sz="0" w:space="0" w:color="auto"/>
            <w:bottom w:val="none" w:sz="0" w:space="0" w:color="auto"/>
            <w:right w:val="none" w:sz="0" w:space="0" w:color="auto"/>
          </w:divBdr>
        </w:div>
        <w:div w:id="1603101748">
          <w:marLeft w:val="0"/>
          <w:marRight w:val="0"/>
          <w:marTop w:val="0"/>
          <w:marBottom w:val="0"/>
          <w:divBdr>
            <w:top w:val="none" w:sz="0" w:space="0" w:color="auto"/>
            <w:left w:val="none" w:sz="0" w:space="0" w:color="auto"/>
            <w:bottom w:val="none" w:sz="0" w:space="0" w:color="auto"/>
            <w:right w:val="none" w:sz="0" w:space="0" w:color="auto"/>
          </w:divBdr>
        </w:div>
        <w:div w:id="1655839254">
          <w:marLeft w:val="0"/>
          <w:marRight w:val="0"/>
          <w:marTop w:val="0"/>
          <w:marBottom w:val="0"/>
          <w:divBdr>
            <w:top w:val="none" w:sz="0" w:space="0" w:color="auto"/>
            <w:left w:val="none" w:sz="0" w:space="0" w:color="auto"/>
            <w:bottom w:val="none" w:sz="0" w:space="0" w:color="auto"/>
            <w:right w:val="none" w:sz="0" w:space="0" w:color="auto"/>
          </w:divBdr>
        </w:div>
        <w:div w:id="1707947654">
          <w:marLeft w:val="0"/>
          <w:marRight w:val="0"/>
          <w:marTop w:val="0"/>
          <w:marBottom w:val="0"/>
          <w:divBdr>
            <w:top w:val="none" w:sz="0" w:space="0" w:color="auto"/>
            <w:left w:val="none" w:sz="0" w:space="0" w:color="auto"/>
            <w:bottom w:val="none" w:sz="0" w:space="0" w:color="auto"/>
            <w:right w:val="none" w:sz="0" w:space="0" w:color="auto"/>
          </w:divBdr>
        </w:div>
        <w:div w:id="1817869957">
          <w:marLeft w:val="0"/>
          <w:marRight w:val="0"/>
          <w:marTop w:val="0"/>
          <w:marBottom w:val="0"/>
          <w:divBdr>
            <w:top w:val="none" w:sz="0" w:space="0" w:color="auto"/>
            <w:left w:val="none" w:sz="0" w:space="0" w:color="auto"/>
            <w:bottom w:val="none" w:sz="0" w:space="0" w:color="auto"/>
            <w:right w:val="none" w:sz="0" w:space="0" w:color="auto"/>
          </w:divBdr>
        </w:div>
      </w:divsChild>
    </w:div>
    <w:div w:id="978876721">
      <w:bodyDiv w:val="1"/>
      <w:marLeft w:val="0"/>
      <w:marRight w:val="0"/>
      <w:marTop w:val="0"/>
      <w:marBottom w:val="0"/>
      <w:divBdr>
        <w:top w:val="none" w:sz="0" w:space="0" w:color="auto"/>
        <w:left w:val="none" w:sz="0" w:space="0" w:color="auto"/>
        <w:bottom w:val="none" w:sz="0" w:space="0" w:color="auto"/>
        <w:right w:val="none" w:sz="0" w:space="0" w:color="auto"/>
      </w:divBdr>
      <w:divsChild>
        <w:div w:id="2829033">
          <w:marLeft w:val="0"/>
          <w:marRight w:val="0"/>
          <w:marTop w:val="0"/>
          <w:marBottom w:val="0"/>
          <w:divBdr>
            <w:top w:val="none" w:sz="0" w:space="0" w:color="auto"/>
            <w:left w:val="none" w:sz="0" w:space="0" w:color="auto"/>
            <w:bottom w:val="none" w:sz="0" w:space="0" w:color="auto"/>
            <w:right w:val="none" w:sz="0" w:space="0" w:color="auto"/>
          </w:divBdr>
        </w:div>
        <w:div w:id="38359444">
          <w:marLeft w:val="0"/>
          <w:marRight w:val="0"/>
          <w:marTop w:val="0"/>
          <w:marBottom w:val="0"/>
          <w:divBdr>
            <w:top w:val="none" w:sz="0" w:space="0" w:color="auto"/>
            <w:left w:val="none" w:sz="0" w:space="0" w:color="auto"/>
            <w:bottom w:val="none" w:sz="0" w:space="0" w:color="auto"/>
            <w:right w:val="none" w:sz="0" w:space="0" w:color="auto"/>
          </w:divBdr>
        </w:div>
        <w:div w:id="198519509">
          <w:marLeft w:val="0"/>
          <w:marRight w:val="0"/>
          <w:marTop w:val="0"/>
          <w:marBottom w:val="0"/>
          <w:divBdr>
            <w:top w:val="none" w:sz="0" w:space="0" w:color="auto"/>
            <w:left w:val="none" w:sz="0" w:space="0" w:color="auto"/>
            <w:bottom w:val="none" w:sz="0" w:space="0" w:color="auto"/>
            <w:right w:val="none" w:sz="0" w:space="0" w:color="auto"/>
          </w:divBdr>
        </w:div>
        <w:div w:id="234634329">
          <w:marLeft w:val="0"/>
          <w:marRight w:val="0"/>
          <w:marTop w:val="0"/>
          <w:marBottom w:val="0"/>
          <w:divBdr>
            <w:top w:val="none" w:sz="0" w:space="0" w:color="auto"/>
            <w:left w:val="none" w:sz="0" w:space="0" w:color="auto"/>
            <w:bottom w:val="none" w:sz="0" w:space="0" w:color="auto"/>
            <w:right w:val="none" w:sz="0" w:space="0" w:color="auto"/>
          </w:divBdr>
        </w:div>
        <w:div w:id="345250066">
          <w:marLeft w:val="0"/>
          <w:marRight w:val="0"/>
          <w:marTop w:val="0"/>
          <w:marBottom w:val="0"/>
          <w:divBdr>
            <w:top w:val="none" w:sz="0" w:space="0" w:color="auto"/>
            <w:left w:val="none" w:sz="0" w:space="0" w:color="auto"/>
            <w:bottom w:val="none" w:sz="0" w:space="0" w:color="auto"/>
            <w:right w:val="none" w:sz="0" w:space="0" w:color="auto"/>
          </w:divBdr>
        </w:div>
        <w:div w:id="379794070">
          <w:marLeft w:val="0"/>
          <w:marRight w:val="0"/>
          <w:marTop w:val="0"/>
          <w:marBottom w:val="0"/>
          <w:divBdr>
            <w:top w:val="none" w:sz="0" w:space="0" w:color="auto"/>
            <w:left w:val="none" w:sz="0" w:space="0" w:color="auto"/>
            <w:bottom w:val="none" w:sz="0" w:space="0" w:color="auto"/>
            <w:right w:val="none" w:sz="0" w:space="0" w:color="auto"/>
          </w:divBdr>
        </w:div>
        <w:div w:id="435949065">
          <w:marLeft w:val="0"/>
          <w:marRight w:val="0"/>
          <w:marTop w:val="0"/>
          <w:marBottom w:val="0"/>
          <w:divBdr>
            <w:top w:val="none" w:sz="0" w:space="0" w:color="auto"/>
            <w:left w:val="none" w:sz="0" w:space="0" w:color="auto"/>
            <w:bottom w:val="none" w:sz="0" w:space="0" w:color="auto"/>
            <w:right w:val="none" w:sz="0" w:space="0" w:color="auto"/>
          </w:divBdr>
        </w:div>
        <w:div w:id="580527190">
          <w:marLeft w:val="0"/>
          <w:marRight w:val="0"/>
          <w:marTop w:val="0"/>
          <w:marBottom w:val="0"/>
          <w:divBdr>
            <w:top w:val="none" w:sz="0" w:space="0" w:color="auto"/>
            <w:left w:val="none" w:sz="0" w:space="0" w:color="auto"/>
            <w:bottom w:val="none" w:sz="0" w:space="0" w:color="auto"/>
            <w:right w:val="none" w:sz="0" w:space="0" w:color="auto"/>
          </w:divBdr>
        </w:div>
        <w:div w:id="593977665">
          <w:marLeft w:val="0"/>
          <w:marRight w:val="0"/>
          <w:marTop w:val="0"/>
          <w:marBottom w:val="0"/>
          <w:divBdr>
            <w:top w:val="none" w:sz="0" w:space="0" w:color="auto"/>
            <w:left w:val="none" w:sz="0" w:space="0" w:color="auto"/>
            <w:bottom w:val="none" w:sz="0" w:space="0" w:color="auto"/>
            <w:right w:val="none" w:sz="0" w:space="0" w:color="auto"/>
          </w:divBdr>
        </w:div>
        <w:div w:id="674189043">
          <w:marLeft w:val="0"/>
          <w:marRight w:val="0"/>
          <w:marTop w:val="0"/>
          <w:marBottom w:val="0"/>
          <w:divBdr>
            <w:top w:val="none" w:sz="0" w:space="0" w:color="auto"/>
            <w:left w:val="none" w:sz="0" w:space="0" w:color="auto"/>
            <w:bottom w:val="none" w:sz="0" w:space="0" w:color="auto"/>
            <w:right w:val="none" w:sz="0" w:space="0" w:color="auto"/>
          </w:divBdr>
        </w:div>
        <w:div w:id="725489749">
          <w:marLeft w:val="0"/>
          <w:marRight w:val="0"/>
          <w:marTop w:val="0"/>
          <w:marBottom w:val="0"/>
          <w:divBdr>
            <w:top w:val="none" w:sz="0" w:space="0" w:color="auto"/>
            <w:left w:val="none" w:sz="0" w:space="0" w:color="auto"/>
            <w:bottom w:val="none" w:sz="0" w:space="0" w:color="auto"/>
            <w:right w:val="none" w:sz="0" w:space="0" w:color="auto"/>
          </w:divBdr>
        </w:div>
        <w:div w:id="947739404">
          <w:marLeft w:val="0"/>
          <w:marRight w:val="0"/>
          <w:marTop w:val="0"/>
          <w:marBottom w:val="0"/>
          <w:divBdr>
            <w:top w:val="none" w:sz="0" w:space="0" w:color="auto"/>
            <w:left w:val="none" w:sz="0" w:space="0" w:color="auto"/>
            <w:bottom w:val="none" w:sz="0" w:space="0" w:color="auto"/>
            <w:right w:val="none" w:sz="0" w:space="0" w:color="auto"/>
          </w:divBdr>
        </w:div>
        <w:div w:id="968977987">
          <w:marLeft w:val="0"/>
          <w:marRight w:val="0"/>
          <w:marTop w:val="0"/>
          <w:marBottom w:val="0"/>
          <w:divBdr>
            <w:top w:val="none" w:sz="0" w:space="0" w:color="auto"/>
            <w:left w:val="none" w:sz="0" w:space="0" w:color="auto"/>
            <w:bottom w:val="none" w:sz="0" w:space="0" w:color="auto"/>
            <w:right w:val="none" w:sz="0" w:space="0" w:color="auto"/>
          </w:divBdr>
        </w:div>
        <w:div w:id="984357648">
          <w:marLeft w:val="0"/>
          <w:marRight w:val="0"/>
          <w:marTop w:val="0"/>
          <w:marBottom w:val="0"/>
          <w:divBdr>
            <w:top w:val="none" w:sz="0" w:space="0" w:color="auto"/>
            <w:left w:val="none" w:sz="0" w:space="0" w:color="auto"/>
            <w:bottom w:val="none" w:sz="0" w:space="0" w:color="auto"/>
            <w:right w:val="none" w:sz="0" w:space="0" w:color="auto"/>
          </w:divBdr>
        </w:div>
        <w:div w:id="1023021218">
          <w:marLeft w:val="0"/>
          <w:marRight w:val="0"/>
          <w:marTop w:val="0"/>
          <w:marBottom w:val="0"/>
          <w:divBdr>
            <w:top w:val="none" w:sz="0" w:space="0" w:color="auto"/>
            <w:left w:val="none" w:sz="0" w:space="0" w:color="auto"/>
            <w:bottom w:val="none" w:sz="0" w:space="0" w:color="auto"/>
            <w:right w:val="none" w:sz="0" w:space="0" w:color="auto"/>
          </w:divBdr>
        </w:div>
        <w:div w:id="1181041509">
          <w:marLeft w:val="0"/>
          <w:marRight w:val="0"/>
          <w:marTop w:val="0"/>
          <w:marBottom w:val="0"/>
          <w:divBdr>
            <w:top w:val="none" w:sz="0" w:space="0" w:color="auto"/>
            <w:left w:val="none" w:sz="0" w:space="0" w:color="auto"/>
            <w:bottom w:val="none" w:sz="0" w:space="0" w:color="auto"/>
            <w:right w:val="none" w:sz="0" w:space="0" w:color="auto"/>
          </w:divBdr>
        </w:div>
        <w:div w:id="1189217363">
          <w:marLeft w:val="0"/>
          <w:marRight w:val="0"/>
          <w:marTop w:val="0"/>
          <w:marBottom w:val="0"/>
          <w:divBdr>
            <w:top w:val="none" w:sz="0" w:space="0" w:color="auto"/>
            <w:left w:val="none" w:sz="0" w:space="0" w:color="auto"/>
            <w:bottom w:val="none" w:sz="0" w:space="0" w:color="auto"/>
            <w:right w:val="none" w:sz="0" w:space="0" w:color="auto"/>
          </w:divBdr>
        </w:div>
        <w:div w:id="1283731422">
          <w:marLeft w:val="0"/>
          <w:marRight w:val="0"/>
          <w:marTop w:val="0"/>
          <w:marBottom w:val="0"/>
          <w:divBdr>
            <w:top w:val="none" w:sz="0" w:space="0" w:color="auto"/>
            <w:left w:val="none" w:sz="0" w:space="0" w:color="auto"/>
            <w:bottom w:val="none" w:sz="0" w:space="0" w:color="auto"/>
            <w:right w:val="none" w:sz="0" w:space="0" w:color="auto"/>
          </w:divBdr>
        </w:div>
        <w:div w:id="1426807421">
          <w:marLeft w:val="0"/>
          <w:marRight w:val="0"/>
          <w:marTop w:val="0"/>
          <w:marBottom w:val="0"/>
          <w:divBdr>
            <w:top w:val="none" w:sz="0" w:space="0" w:color="auto"/>
            <w:left w:val="none" w:sz="0" w:space="0" w:color="auto"/>
            <w:bottom w:val="none" w:sz="0" w:space="0" w:color="auto"/>
            <w:right w:val="none" w:sz="0" w:space="0" w:color="auto"/>
          </w:divBdr>
        </w:div>
        <w:div w:id="1494491866">
          <w:marLeft w:val="0"/>
          <w:marRight w:val="0"/>
          <w:marTop w:val="0"/>
          <w:marBottom w:val="0"/>
          <w:divBdr>
            <w:top w:val="none" w:sz="0" w:space="0" w:color="auto"/>
            <w:left w:val="none" w:sz="0" w:space="0" w:color="auto"/>
            <w:bottom w:val="none" w:sz="0" w:space="0" w:color="auto"/>
            <w:right w:val="none" w:sz="0" w:space="0" w:color="auto"/>
          </w:divBdr>
        </w:div>
        <w:div w:id="1662195427">
          <w:marLeft w:val="0"/>
          <w:marRight w:val="0"/>
          <w:marTop w:val="0"/>
          <w:marBottom w:val="0"/>
          <w:divBdr>
            <w:top w:val="none" w:sz="0" w:space="0" w:color="auto"/>
            <w:left w:val="none" w:sz="0" w:space="0" w:color="auto"/>
            <w:bottom w:val="none" w:sz="0" w:space="0" w:color="auto"/>
            <w:right w:val="none" w:sz="0" w:space="0" w:color="auto"/>
          </w:divBdr>
        </w:div>
        <w:div w:id="1736322044">
          <w:marLeft w:val="0"/>
          <w:marRight w:val="0"/>
          <w:marTop w:val="0"/>
          <w:marBottom w:val="0"/>
          <w:divBdr>
            <w:top w:val="none" w:sz="0" w:space="0" w:color="auto"/>
            <w:left w:val="none" w:sz="0" w:space="0" w:color="auto"/>
            <w:bottom w:val="none" w:sz="0" w:space="0" w:color="auto"/>
            <w:right w:val="none" w:sz="0" w:space="0" w:color="auto"/>
          </w:divBdr>
        </w:div>
        <w:div w:id="1858884998">
          <w:marLeft w:val="0"/>
          <w:marRight w:val="0"/>
          <w:marTop w:val="0"/>
          <w:marBottom w:val="0"/>
          <w:divBdr>
            <w:top w:val="none" w:sz="0" w:space="0" w:color="auto"/>
            <w:left w:val="none" w:sz="0" w:space="0" w:color="auto"/>
            <w:bottom w:val="none" w:sz="0" w:space="0" w:color="auto"/>
            <w:right w:val="none" w:sz="0" w:space="0" w:color="auto"/>
          </w:divBdr>
        </w:div>
        <w:div w:id="1889801376">
          <w:marLeft w:val="0"/>
          <w:marRight w:val="0"/>
          <w:marTop w:val="0"/>
          <w:marBottom w:val="0"/>
          <w:divBdr>
            <w:top w:val="none" w:sz="0" w:space="0" w:color="auto"/>
            <w:left w:val="none" w:sz="0" w:space="0" w:color="auto"/>
            <w:bottom w:val="none" w:sz="0" w:space="0" w:color="auto"/>
            <w:right w:val="none" w:sz="0" w:space="0" w:color="auto"/>
          </w:divBdr>
        </w:div>
        <w:div w:id="1895966245">
          <w:marLeft w:val="0"/>
          <w:marRight w:val="0"/>
          <w:marTop w:val="0"/>
          <w:marBottom w:val="0"/>
          <w:divBdr>
            <w:top w:val="none" w:sz="0" w:space="0" w:color="auto"/>
            <w:left w:val="none" w:sz="0" w:space="0" w:color="auto"/>
            <w:bottom w:val="none" w:sz="0" w:space="0" w:color="auto"/>
            <w:right w:val="none" w:sz="0" w:space="0" w:color="auto"/>
          </w:divBdr>
        </w:div>
        <w:div w:id="2004812471">
          <w:marLeft w:val="0"/>
          <w:marRight w:val="0"/>
          <w:marTop w:val="0"/>
          <w:marBottom w:val="0"/>
          <w:divBdr>
            <w:top w:val="none" w:sz="0" w:space="0" w:color="auto"/>
            <w:left w:val="none" w:sz="0" w:space="0" w:color="auto"/>
            <w:bottom w:val="none" w:sz="0" w:space="0" w:color="auto"/>
            <w:right w:val="none" w:sz="0" w:space="0" w:color="auto"/>
          </w:divBdr>
        </w:div>
      </w:divsChild>
    </w:div>
    <w:div w:id="1030183335">
      <w:bodyDiv w:val="1"/>
      <w:marLeft w:val="0"/>
      <w:marRight w:val="0"/>
      <w:marTop w:val="0"/>
      <w:marBottom w:val="0"/>
      <w:divBdr>
        <w:top w:val="none" w:sz="0" w:space="0" w:color="auto"/>
        <w:left w:val="none" w:sz="0" w:space="0" w:color="auto"/>
        <w:bottom w:val="none" w:sz="0" w:space="0" w:color="auto"/>
        <w:right w:val="none" w:sz="0" w:space="0" w:color="auto"/>
      </w:divBdr>
      <w:divsChild>
        <w:div w:id="92364433">
          <w:marLeft w:val="0"/>
          <w:marRight w:val="0"/>
          <w:marTop w:val="0"/>
          <w:marBottom w:val="0"/>
          <w:divBdr>
            <w:top w:val="none" w:sz="0" w:space="0" w:color="auto"/>
            <w:left w:val="none" w:sz="0" w:space="0" w:color="auto"/>
            <w:bottom w:val="none" w:sz="0" w:space="0" w:color="auto"/>
            <w:right w:val="none" w:sz="0" w:space="0" w:color="auto"/>
          </w:divBdr>
        </w:div>
        <w:div w:id="339047507">
          <w:marLeft w:val="0"/>
          <w:marRight w:val="0"/>
          <w:marTop w:val="0"/>
          <w:marBottom w:val="0"/>
          <w:divBdr>
            <w:top w:val="none" w:sz="0" w:space="0" w:color="auto"/>
            <w:left w:val="none" w:sz="0" w:space="0" w:color="auto"/>
            <w:bottom w:val="none" w:sz="0" w:space="0" w:color="auto"/>
            <w:right w:val="none" w:sz="0" w:space="0" w:color="auto"/>
          </w:divBdr>
        </w:div>
        <w:div w:id="340476928">
          <w:marLeft w:val="0"/>
          <w:marRight w:val="0"/>
          <w:marTop w:val="0"/>
          <w:marBottom w:val="0"/>
          <w:divBdr>
            <w:top w:val="none" w:sz="0" w:space="0" w:color="auto"/>
            <w:left w:val="none" w:sz="0" w:space="0" w:color="auto"/>
            <w:bottom w:val="none" w:sz="0" w:space="0" w:color="auto"/>
            <w:right w:val="none" w:sz="0" w:space="0" w:color="auto"/>
          </w:divBdr>
        </w:div>
        <w:div w:id="343942525">
          <w:marLeft w:val="0"/>
          <w:marRight w:val="0"/>
          <w:marTop w:val="0"/>
          <w:marBottom w:val="0"/>
          <w:divBdr>
            <w:top w:val="none" w:sz="0" w:space="0" w:color="auto"/>
            <w:left w:val="none" w:sz="0" w:space="0" w:color="auto"/>
            <w:bottom w:val="none" w:sz="0" w:space="0" w:color="auto"/>
            <w:right w:val="none" w:sz="0" w:space="0" w:color="auto"/>
          </w:divBdr>
        </w:div>
        <w:div w:id="523518523">
          <w:marLeft w:val="0"/>
          <w:marRight w:val="0"/>
          <w:marTop w:val="0"/>
          <w:marBottom w:val="0"/>
          <w:divBdr>
            <w:top w:val="none" w:sz="0" w:space="0" w:color="auto"/>
            <w:left w:val="none" w:sz="0" w:space="0" w:color="auto"/>
            <w:bottom w:val="none" w:sz="0" w:space="0" w:color="auto"/>
            <w:right w:val="none" w:sz="0" w:space="0" w:color="auto"/>
          </w:divBdr>
        </w:div>
        <w:div w:id="590047262">
          <w:marLeft w:val="0"/>
          <w:marRight w:val="0"/>
          <w:marTop w:val="0"/>
          <w:marBottom w:val="0"/>
          <w:divBdr>
            <w:top w:val="none" w:sz="0" w:space="0" w:color="auto"/>
            <w:left w:val="none" w:sz="0" w:space="0" w:color="auto"/>
            <w:bottom w:val="none" w:sz="0" w:space="0" w:color="auto"/>
            <w:right w:val="none" w:sz="0" w:space="0" w:color="auto"/>
          </w:divBdr>
        </w:div>
        <w:div w:id="616136581">
          <w:marLeft w:val="0"/>
          <w:marRight w:val="0"/>
          <w:marTop w:val="0"/>
          <w:marBottom w:val="0"/>
          <w:divBdr>
            <w:top w:val="none" w:sz="0" w:space="0" w:color="auto"/>
            <w:left w:val="none" w:sz="0" w:space="0" w:color="auto"/>
            <w:bottom w:val="none" w:sz="0" w:space="0" w:color="auto"/>
            <w:right w:val="none" w:sz="0" w:space="0" w:color="auto"/>
          </w:divBdr>
        </w:div>
        <w:div w:id="767964184">
          <w:marLeft w:val="0"/>
          <w:marRight w:val="0"/>
          <w:marTop w:val="0"/>
          <w:marBottom w:val="0"/>
          <w:divBdr>
            <w:top w:val="none" w:sz="0" w:space="0" w:color="auto"/>
            <w:left w:val="none" w:sz="0" w:space="0" w:color="auto"/>
            <w:bottom w:val="none" w:sz="0" w:space="0" w:color="auto"/>
            <w:right w:val="none" w:sz="0" w:space="0" w:color="auto"/>
          </w:divBdr>
        </w:div>
        <w:div w:id="832993303">
          <w:marLeft w:val="0"/>
          <w:marRight w:val="0"/>
          <w:marTop w:val="0"/>
          <w:marBottom w:val="0"/>
          <w:divBdr>
            <w:top w:val="none" w:sz="0" w:space="0" w:color="auto"/>
            <w:left w:val="none" w:sz="0" w:space="0" w:color="auto"/>
            <w:bottom w:val="none" w:sz="0" w:space="0" w:color="auto"/>
            <w:right w:val="none" w:sz="0" w:space="0" w:color="auto"/>
          </w:divBdr>
        </w:div>
        <w:div w:id="842205205">
          <w:marLeft w:val="0"/>
          <w:marRight w:val="0"/>
          <w:marTop w:val="0"/>
          <w:marBottom w:val="0"/>
          <w:divBdr>
            <w:top w:val="none" w:sz="0" w:space="0" w:color="auto"/>
            <w:left w:val="none" w:sz="0" w:space="0" w:color="auto"/>
            <w:bottom w:val="none" w:sz="0" w:space="0" w:color="auto"/>
            <w:right w:val="none" w:sz="0" w:space="0" w:color="auto"/>
          </w:divBdr>
        </w:div>
        <w:div w:id="941961013">
          <w:marLeft w:val="0"/>
          <w:marRight w:val="0"/>
          <w:marTop w:val="0"/>
          <w:marBottom w:val="0"/>
          <w:divBdr>
            <w:top w:val="none" w:sz="0" w:space="0" w:color="auto"/>
            <w:left w:val="none" w:sz="0" w:space="0" w:color="auto"/>
            <w:bottom w:val="none" w:sz="0" w:space="0" w:color="auto"/>
            <w:right w:val="none" w:sz="0" w:space="0" w:color="auto"/>
          </w:divBdr>
        </w:div>
        <w:div w:id="1298292356">
          <w:marLeft w:val="0"/>
          <w:marRight w:val="0"/>
          <w:marTop w:val="0"/>
          <w:marBottom w:val="0"/>
          <w:divBdr>
            <w:top w:val="none" w:sz="0" w:space="0" w:color="auto"/>
            <w:left w:val="none" w:sz="0" w:space="0" w:color="auto"/>
            <w:bottom w:val="none" w:sz="0" w:space="0" w:color="auto"/>
            <w:right w:val="none" w:sz="0" w:space="0" w:color="auto"/>
          </w:divBdr>
        </w:div>
        <w:div w:id="1473862286">
          <w:marLeft w:val="0"/>
          <w:marRight w:val="0"/>
          <w:marTop w:val="0"/>
          <w:marBottom w:val="0"/>
          <w:divBdr>
            <w:top w:val="none" w:sz="0" w:space="0" w:color="auto"/>
            <w:left w:val="none" w:sz="0" w:space="0" w:color="auto"/>
            <w:bottom w:val="none" w:sz="0" w:space="0" w:color="auto"/>
            <w:right w:val="none" w:sz="0" w:space="0" w:color="auto"/>
          </w:divBdr>
        </w:div>
        <w:div w:id="1675842189">
          <w:marLeft w:val="0"/>
          <w:marRight w:val="0"/>
          <w:marTop w:val="0"/>
          <w:marBottom w:val="0"/>
          <w:divBdr>
            <w:top w:val="none" w:sz="0" w:space="0" w:color="auto"/>
            <w:left w:val="none" w:sz="0" w:space="0" w:color="auto"/>
            <w:bottom w:val="none" w:sz="0" w:space="0" w:color="auto"/>
            <w:right w:val="none" w:sz="0" w:space="0" w:color="auto"/>
          </w:divBdr>
        </w:div>
        <w:div w:id="1735815543">
          <w:marLeft w:val="0"/>
          <w:marRight w:val="0"/>
          <w:marTop w:val="0"/>
          <w:marBottom w:val="0"/>
          <w:divBdr>
            <w:top w:val="none" w:sz="0" w:space="0" w:color="auto"/>
            <w:left w:val="none" w:sz="0" w:space="0" w:color="auto"/>
            <w:bottom w:val="none" w:sz="0" w:space="0" w:color="auto"/>
            <w:right w:val="none" w:sz="0" w:space="0" w:color="auto"/>
          </w:divBdr>
        </w:div>
        <w:div w:id="1856920255">
          <w:marLeft w:val="0"/>
          <w:marRight w:val="0"/>
          <w:marTop w:val="0"/>
          <w:marBottom w:val="0"/>
          <w:divBdr>
            <w:top w:val="none" w:sz="0" w:space="0" w:color="auto"/>
            <w:left w:val="none" w:sz="0" w:space="0" w:color="auto"/>
            <w:bottom w:val="none" w:sz="0" w:space="0" w:color="auto"/>
            <w:right w:val="none" w:sz="0" w:space="0" w:color="auto"/>
          </w:divBdr>
        </w:div>
        <w:div w:id="1989896834">
          <w:marLeft w:val="0"/>
          <w:marRight w:val="0"/>
          <w:marTop w:val="0"/>
          <w:marBottom w:val="0"/>
          <w:divBdr>
            <w:top w:val="none" w:sz="0" w:space="0" w:color="auto"/>
            <w:left w:val="none" w:sz="0" w:space="0" w:color="auto"/>
            <w:bottom w:val="none" w:sz="0" w:space="0" w:color="auto"/>
            <w:right w:val="none" w:sz="0" w:space="0" w:color="auto"/>
          </w:divBdr>
        </w:div>
      </w:divsChild>
    </w:div>
    <w:div w:id="1057586517">
      <w:bodyDiv w:val="1"/>
      <w:marLeft w:val="0"/>
      <w:marRight w:val="0"/>
      <w:marTop w:val="0"/>
      <w:marBottom w:val="0"/>
      <w:divBdr>
        <w:top w:val="none" w:sz="0" w:space="0" w:color="auto"/>
        <w:left w:val="none" w:sz="0" w:space="0" w:color="auto"/>
        <w:bottom w:val="none" w:sz="0" w:space="0" w:color="auto"/>
        <w:right w:val="none" w:sz="0" w:space="0" w:color="auto"/>
      </w:divBdr>
    </w:div>
    <w:div w:id="1086536963">
      <w:bodyDiv w:val="1"/>
      <w:marLeft w:val="0"/>
      <w:marRight w:val="0"/>
      <w:marTop w:val="0"/>
      <w:marBottom w:val="0"/>
      <w:divBdr>
        <w:top w:val="none" w:sz="0" w:space="0" w:color="auto"/>
        <w:left w:val="none" w:sz="0" w:space="0" w:color="auto"/>
        <w:bottom w:val="none" w:sz="0" w:space="0" w:color="auto"/>
        <w:right w:val="none" w:sz="0" w:space="0" w:color="auto"/>
      </w:divBdr>
      <w:divsChild>
        <w:div w:id="307563552">
          <w:marLeft w:val="0"/>
          <w:marRight w:val="0"/>
          <w:marTop w:val="0"/>
          <w:marBottom w:val="0"/>
          <w:divBdr>
            <w:top w:val="none" w:sz="0" w:space="0" w:color="auto"/>
            <w:left w:val="none" w:sz="0" w:space="0" w:color="auto"/>
            <w:bottom w:val="none" w:sz="0" w:space="0" w:color="auto"/>
            <w:right w:val="none" w:sz="0" w:space="0" w:color="auto"/>
          </w:divBdr>
        </w:div>
        <w:div w:id="539896577">
          <w:marLeft w:val="0"/>
          <w:marRight w:val="0"/>
          <w:marTop w:val="0"/>
          <w:marBottom w:val="0"/>
          <w:divBdr>
            <w:top w:val="none" w:sz="0" w:space="0" w:color="auto"/>
            <w:left w:val="none" w:sz="0" w:space="0" w:color="auto"/>
            <w:bottom w:val="none" w:sz="0" w:space="0" w:color="auto"/>
            <w:right w:val="none" w:sz="0" w:space="0" w:color="auto"/>
          </w:divBdr>
        </w:div>
        <w:div w:id="585966997">
          <w:marLeft w:val="0"/>
          <w:marRight w:val="0"/>
          <w:marTop w:val="0"/>
          <w:marBottom w:val="0"/>
          <w:divBdr>
            <w:top w:val="none" w:sz="0" w:space="0" w:color="auto"/>
            <w:left w:val="none" w:sz="0" w:space="0" w:color="auto"/>
            <w:bottom w:val="none" w:sz="0" w:space="0" w:color="auto"/>
            <w:right w:val="none" w:sz="0" w:space="0" w:color="auto"/>
          </w:divBdr>
        </w:div>
        <w:div w:id="647587760">
          <w:marLeft w:val="0"/>
          <w:marRight w:val="0"/>
          <w:marTop w:val="0"/>
          <w:marBottom w:val="0"/>
          <w:divBdr>
            <w:top w:val="none" w:sz="0" w:space="0" w:color="auto"/>
            <w:left w:val="none" w:sz="0" w:space="0" w:color="auto"/>
            <w:bottom w:val="none" w:sz="0" w:space="0" w:color="auto"/>
            <w:right w:val="none" w:sz="0" w:space="0" w:color="auto"/>
          </w:divBdr>
        </w:div>
        <w:div w:id="726337812">
          <w:marLeft w:val="0"/>
          <w:marRight w:val="0"/>
          <w:marTop w:val="0"/>
          <w:marBottom w:val="0"/>
          <w:divBdr>
            <w:top w:val="none" w:sz="0" w:space="0" w:color="auto"/>
            <w:left w:val="none" w:sz="0" w:space="0" w:color="auto"/>
            <w:bottom w:val="none" w:sz="0" w:space="0" w:color="auto"/>
            <w:right w:val="none" w:sz="0" w:space="0" w:color="auto"/>
          </w:divBdr>
        </w:div>
        <w:div w:id="934754446">
          <w:marLeft w:val="0"/>
          <w:marRight w:val="0"/>
          <w:marTop w:val="0"/>
          <w:marBottom w:val="0"/>
          <w:divBdr>
            <w:top w:val="none" w:sz="0" w:space="0" w:color="auto"/>
            <w:left w:val="none" w:sz="0" w:space="0" w:color="auto"/>
            <w:bottom w:val="none" w:sz="0" w:space="0" w:color="auto"/>
            <w:right w:val="none" w:sz="0" w:space="0" w:color="auto"/>
          </w:divBdr>
        </w:div>
        <w:div w:id="958417864">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84394572">
          <w:marLeft w:val="0"/>
          <w:marRight w:val="0"/>
          <w:marTop w:val="0"/>
          <w:marBottom w:val="0"/>
          <w:divBdr>
            <w:top w:val="none" w:sz="0" w:space="0" w:color="auto"/>
            <w:left w:val="none" w:sz="0" w:space="0" w:color="auto"/>
            <w:bottom w:val="none" w:sz="0" w:space="0" w:color="auto"/>
            <w:right w:val="none" w:sz="0" w:space="0" w:color="auto"/>
          </w:divBdr>
        </w:div>
        <w:div w:id="1526097171">
          <w:marLeft w:val="0"/>
          <w:marRight w:val="0"/>
          <w:marTop w:val="0"/>
          <w:marBottom w:val="0"/>
          <w:divBdr>
            <w:top w:val="none" w:sz="0" w:space="0" w:color="auto"/>
            <w:left w:val="none" w:sz="0" w:space="0" w:color="auto"/>
            <w:bottom w:val="none" w:sz="0" w:space="0" w:color="auto"/>
            <w:right w:val="none" w:sz="0" w:space="0" w:color="auto"/>
          </w:divBdr>
        </w:div>
        <w:div w:id="1557400726">
          <w:marLeft w:val="0"/>
          <w:marRight w:val="0"/>
          <w:marTop w:val="0"/>
          <w:marBottom w:val="0"/>
          <w:divBdr>
            <w:top w:val="none" w:sz="0" w:space="0" w:color="auto"/>
            <w:left w:val="none" w:sz="0" w:space="0" w:color="auto"/>
            <w:bottom w:val="none" w:sz="0" w:space="0" w:color="auto"/>
            <w:right w:val="none" w:sz="0" w:space="0" w:color="auto"/>
          </w:divBdr>
        </w:div>
        <w:div w:id="1609122476">
          <w:marLeft w:val="0"/>
          <w:marRight w:val="0"/>
          <w:marTop w:val="0"/>
          <w:marBottom w:val="0"/>
          <w:divBdr>
            <w:top w:val="none" w:sz="0" w:space="0" w:color="auto"/>
            <w:left w:val="none" w:sz="0" w:space="0" w:color="auto"/>
            <w:bottom w:val="none" w:sz="0" w:space="0" w:color="auto"/>
            <w:right w:val="none" w:sz="0" w:space="0" w:color="auto"/>
          </w:divBdr>
        </w:div>
        <w:div w:id="1633094755">
          <w:marLeft w:val="0"/>
          <w:marRight w:val="0"/>
          <w:marTop w:val="0"/>
          <w:marBottom w:val="0"/>
          <w:divBdr>
            <w:top w:val="none" w:sz="0" w:space="0" w:color="auto"/>
            <w:left w:val="none" w:sz="0" w:space="0" w:color="auto"/>
            <w:bottom w:val="none" w:sz="0" w:space="0" w:color="auto"/>
            <w:right w:val="none" w:sz="0" w:space="0" w:color="auto"/>
          </w:divBdr>
        </w:div>
        <w:div w:id="1728727201">
          <w:marLeft w:val="0"/>
          <w:marRight w:val="0"/>
          <w:marTop w:val="0"/>
          <w:marBottom w:val="0"/>
          <w:divBdr>
            <w:top w:val="none" w:sz="0" w:space="0" w:color="auto"/>
            <w:left w:val="none" w:sz="0" w:space="0" w:color="auto"/>
            <w:bottom w:val="none" w:sz="0" w:space="0" w:color="auto"/>
            <w:right w:val="none" w:sz="0" w:space="0" w:color="auto"/>
          </w:divBdr>
        </w:div>
        <w:div w:id="1786775711">
          <w:marLeft w:val="0"/>
          <w:marRight w:val="0"/>
          <w:marTop w:val="0"/>
          <w:marBottom w:val="0"/>
          <w:divBdr>
            <w:top w:val="none" w:sz="0" w:space="0" w:color="auto"/>
            <w:left w:val="none" w:sz="0" w:space="0" w:color="auto"/>
            <w:bottom w:val="none" w:sz="0" w:space="0" w:color="auto"/>
            <w:right w:val="none" w:sz="0" w:space="0" w:color="auto"/>
          </w:divBdr>
        </w:div>
        <w:div w:id="1795514142">
          <w:marLeft w:val="0"/>
          <w:marRight w:val="0"/>
          <w:marTop w:val="0"/>
          <w:marBottom w:val="0"/>
          <w:divBdr>
            <w:top w:val="none" w:sz="0" w:space="0" w:color="auto"/>
            <w:left w:val="none" w:sz="0" w:space="0" w:color="auto"/>
            <w:bottom w:val="none" w:sz="0" w:space="0" w:color="auto"/>
            <w:right w:val="none" w:sz="0" w:space="0" w:color="auto"/>
          </w:divBdr>
        </w:div>
        <w:div w:id="1800956498">
          <w:marLeft w:val="0"/>
          <w:marRight w:val="0"/>
          <w:marTop w:val="0"/>
          <w:marBottom w:val="0"/>
          <w:divBdr>
            <w:top w:val="none" w:sz="0" w:space="0" w:color="auto"/>
            <w:left w:val="none" w:sz="0" w:space="0" w:color="auto"/>
            <w:bottom w:val="none" w:sz="0" w:space="0" w:color="auto"/>
            <w:right w:val="none" w:sz="0" w:space="0" w:color="auto"/>
          </w:divBdr>
        </w:div>
        <w:div w:id="1885630130">
          <w:marLeft w:val="0"/>
          <w:marRight w:val="0"/>
          <w:marTop w:val="0"/>
          <w:marBottom w:val="0"/>
          <w:divBdr>
            <w:top w:val="none" w:sz="0" w:space="0" w:color="auto"/>
            <w:left w:val="none" w:sz="0" w:space="0" w:color="auto"/>
            <w:bottom w:val="none" w:sz="0" w:space="0" w:color="auto"/>
            <w:right w:val="none" w:sz="0" w:space="0" w:color="auto"/>
          </w:divBdr>
        </w:div>
      </w:divsChild>
    </w:div>
    <w:div w:id="1202405617">
      <w:bodyDiv w:val="1"/>
      <w:marLeft w:val="0"/>
      <w:marRight w:val="0"/>
      <w:marTop w:val="0"/>
      <w:marBottom w:val="0"/>
      <w:divBdr>
        <w:top w:val="none" w:sz="0" w:space="0" w:color="auto"/>
        <w:left w:val="none" w:sz="0" w:space="0" w:color="auto"/>
        <w:bottom w:val="none" w:sz="0" w:space="0" w:color="auto"/>
        <w:right w:val="none" w:sz="0" w:space="0" w:color="auto"/>
      </w:divBdr>
    </w:div>
    <w:div w:id="1204908125">
      <w:bodyDiv w:val="1"/>
      <w:marLeft w:val="0"/>
      <w:marRight w:val="0"/>
      <w:marTop w:val="0"/>
      <w:marBottom w:val="0"/>
      <w:divBdr>
        <w:top w:val="none" w:sz="0" w:space="0" w:color="auto"/>
        <w:left w:val="none" w:sz="0" w:space="0" w:color="auto"/>
        <w:bottom w:val="none" w:sz="0" w:space="0" w:color="auto"/>
        <w:right w:val="none" w:sz="0" w:space="0" w:color="auto"/>
      </w:divBdr>
    </w:div>
    <w:div w:id="1208224749">
      <w:bodyDiv w:val="1"/>
      <w:marLeft w:val="0"/>
      <w:marRight w:val="0"/>
      <w:marTop w:val="0"/>
      <w:marBottom w:val="0"/>
      <w:divBdr>
        <w:top w:val="none" w:sz="0" w:space="0" w:color="auto"/>
        <w:left w:val="none" w:sz="0" w:space="0" w:color="auto"/>
        <w:bottom w:val="none" w:sz="0" w:space="0" w:color="auto"/>
        <w:right w:val="none" w:sz="0" w:space="0" w:color="auto"/>
      </w:divBdr>
      <w:divsChild>
        <w:div w:id="35860015">
          <w:marLeft w:val="0"/>
          <w:marRight w:val="0"/>
          <w:marTop w:val="0"/>
          <w:marBottom w:val="0"/>
          <w:divBdr>
            <w:top w:val="none" w:sz="0" w:space="0" w:color="auto"/>
            <w:left w:val="none" w:sz="0" w:space="0" w:color="auto"/>
            <w:bottom w:val="none" w:sz="0" w:space="0" w:color="auto"/>
            <w:right w:val="none" w:sz="0" w:space="0" w:color="auto"/>
          </w:divBdr>
        </w:div>
        <w:div w:id="1488285336">
          <w:marLeft w:val="0"/>
          <w:marRight w:val="0"/>
          <w:marTop w:val="0"/>
          <w:marBottom w:val="0"/>
          <w:divBdr>
            <w:top w:val="none" w:sz="0" w:space="0" w:color="auto"/>
            <w:left w:val="none" w:sz="0" w:space="0" w:color="auto"/>
            <w:bottom w:val="none" w:sz="0" w:space="0" w:color="auto"/>
            <w:right w:val="none" w:sz="0" w:space="0" w:color="auto"/>
          </w:divBdr>
        </w:div>
        <w:div w:id="1529414906">
          <w:marLeft w:val="0"/>
          <w:marRight w:val="0"/>
          <w:marTop w:val="0"/>
          <w:marBottom w:val="0"/>
          <w:divBdr>
            <w:top w:val="none" w:sz="0" w:space="0" w:color="auto"/>
            <w:left w:val="none" w:sz="0" w:space="0" w:color="auto"/>
            <w:bottom w:val="none" w:sz="0" w:space="0" w:color="auto"/>
            <w:right w:val="none" w:sz="0" w:space="0" w:color="auto"/>
          </w:divBdr>
        </w:div>
        <w:div w:id="1792170780">
          <w:marLeft w:val="0"/>
          <w:marRight w:val="0"/>
          <w:marTop w:val="0"/>
          <w:marBottom w:val="0"/>
          <w:divBdr>
            <w:top w:val="none" w:sz="0" w:space="0" w:color="auto"/>
            <w:left w:val="none" w:sz="0" w:space="0" w:color="auto"/>
            <w:bottom w:val="none" w:sz="0" w:space="0" w:color="auto"/>
            <w:right w:val="none" w:sz="0" w:space="0" w:color="auto"/>
          </w:divBdr>
        </w:div>
      </w:divsChild>
    </w:div>
    <w:div w:id="1231572912">
      <w:bodyDiv w:val="1"/>
      <w:marLeft w:val="0"/>
      <w:marRight w:val="0"/>
      <w:marTop w:val="0"/>
      <w:marBottom w:val="0"/>
      <w:divBdr>
        <w:top w:val="none" w:sz="0" w:space="0" w:color="auto"/>
        <w:left w:val="none" w:sz="0" w:space="0" w:color="auto"/>
        <w:bottom w:val="none" w:sz="0" w:space="0" w:color="auto"/>
        <w:right w:val="none" w:sz="0" w:space="0" w:color="auto"/>
      </w:divBdr>
    </w:div>
    <w:div w:id="1244409834">
      <w:bodyDiv w:val="1"/>
      <w:marLeft w:val="0"/>
      <w:marRight w:val="0"/>
      <w:marTop w:val="0"/>
      <w:marBottom w:val="0"/>
      <w:divBdr>
        <w:top w:val="none" w:sz="0" w:space="0" w:color="auto"/>
        <w:left w:val="none" w:sz="0" w:space="0" w:color="auto"/>
        <w:bottom w:val="none" w:sz="0" w:space="0" w:color="auto"/>
        <w:right w:val="none" w:sz="0" w:space="0" w:color="auto"/>
      </w:divBdr>
    </w:div>
    <w:div w:id="1265185767">
      <w:bodyDiv w:val="1"/>
      <w:marLeft w:val="0"/>
      <w:marRight w:val="0"/>
      <w:marTop w:val="0"/>
      <w:marBottom w:val="0"/>
      <w:divBdr>
        <w:top w:val="none" w:sz="0" w:space="0" w:color="auto"/>
        <w:left w:val="none" w:sz="0" w:space="0" w:color="auto"/>
        <w:bottom w:val="none" w:sz="0" w:space="0" w:color="auto"/>
        <w:right w:val="none" w:sz="0" w:space="0" w:color="auto"/>
      </w:divBdr>
      <w:divsChild>
        <w:div w:id="373963707">
          <w:marLeft w:val="0"/>
          <w:marRight w:val="0"/>
          <w:marTop w:val="0"/>
          <w:marBottom w:val="0"/>
          <w:divBdr>
            <w:top w:val="none" w:sz="0" w:space="0" w:color="auto"/>
            <w:left w:val="none" w:sz="0" w:space="0" w:color="auto"/>
            <w:bottom w:val="none" w:sz="0" w:space="0" w:color="auto"/>
            <w:right w:val="none" w:sz="0" w:space="0" w:color="auto"/>
          </w:divBdr>
        </w:div>
        <w:div w:id="525757959">
          <w:marLeft w:val="0"/>
          <w:marRight w:val="0"/>
          <w:marTop w:val="0"/>
          <w:marBottom w:val="0"/>
          <w:divBdr>
            <w:top w:val="none" w:sz="0" w:space="0" w:color="auto"/>
            <w:left w:val="none" w:sz="0" w:space="0" w:color="auto"/>
            <w:bottom w:val="none" w:sz="0" w:space="0" w:color="auto"/>
            <w:right w:val="none" w:sz="0" w:space="0" w:color="auto"/>
          </w:divBdr>
        </w:div>
        <w:div w:id="615016823">
          <w:marLeft w:val="0"/>
          <w:marRight w:val="0"/>
          <w:marTop w:val="0"/>
          <w:marBottom w:val="0"/>
          <w:divBdr>
            <w:top w:val="none" w:sz="0" w:space="0" w:color="auto"/>
            <w:left w:val="none" w:sz="0" w:space="0" w:color="auto"/>
            <w:bottom w:val="none" w:sz="0" w:space="0" w:color="auto"/>
            <w:right w:val="none" w:sz="0" w:space="0" w:color="auto"/>
          </w:divBdr>
        </w:div>
        <w:div w:id="892547875">
          <w:marLeft w:val="0"/>
          <w:marRight w:val="0"/>
          <w:marTop w:val="0"/>
          <w:marBottom w:val="0"/>
          <w:divBdr>
            <w:top w:val="none" w:sz="0" w:space="0" w:color="auto"/>
            <w:left w:val="none" w:sz="0" w:space="0" w:color="auto"/>
            <w:bottom w:val="none" w:sz="0" w:space="0" w:color="auto"/>
            <w:right w:val="none" w:sz="0" w:space="0" w:color="auto"/>
          </w:divBdr>
        </w:div>
        <w:div w:id="1020081905">
          <w:marLeft w:val="0"/>
          <w:marRight w:val="0"/>
          <w:marTop w:val="0"/>
          <w:marBottom w:val="0"/>
          <w:divBdr>
            <w:top w:val="none" w:sz="0" w:space="0" w:color="auto"/>
            <w:left w:val="none" w:sz="0" w:space="0" w:color="auto"/>
            <w:bottom w:val="none" w:sz="0" w:space="0" w:color="auto"/>
            <w:right w:val="none" w:sz="0" w:space="0" w:color="auto"/>
          </w:divBdr>
        </w:div>
        <w:div w:id="1163739387">
          <w:marLeft w:val="0"/>
          <w:marRight w:val="0"/>
          <w:marTop w:val="0"/>
          <w:marBottom w:val="0"/>
          <w:divBdr>
            <w:top w:val="none" w:sz="0" w:space="0" w:color="auto"/>
            <w:left w:val="none" w:sz="0" w:space="0" w:color="auto"/>
            <w:bottom w:val="none" w:sz="0" w:space="0" w:color="auto"/>
            <w:right w:val="none" w:sz="0" w:space="0" w:color="auto"/>
          </w:divBdr>
        </w:div>
        <w:div w:id="1479150605">
          <w:marLeft w:val="0"/>
          <w:marRight w:val="0"/>
          <w:marTop w:val="0"/>
          <w:marBottom w:val="0"/>
          <w:divBdr>
            <w:top w:val="none" w:sz="0" w:space="0" w:color="auto"/>
            <w:left w:val="none" w:sz="0" w:space="0" w:color="auto"/>
            <w:bottom w:val="none" w:sz="0" w:space="0" w:color="auto"/>
            <w:right w:val="none" w:sz="0" w:space="0" w:color="auto"/>
          </w:divBdr>
        </w:div>
        <w:div w:id="1498811087">
          <w:marLeft w:val="0"/>
          <w:marRight w:val="0"/>
          <w:marTop w:val="0"/>
          <w:marBottom w:val="0"/>
          <w:divBdr>
            <w:top w:val="none" w:sz="0" w:space="0" w:color="auto"/>
            <w:left w:val="none" w:sz="0" w:space="0" w:color="auto"/>
            <w:bottom w:val="none" w:sz="0" w:space="0" w:color="auto"/>
            <w:right w:val="none" w:sz="0" w:space="0" w:color="auto"/>
          </w:divBdr>
        </w:div>
        <w:div w:id="1556812409">
          <w:marLeft w:val="0"/>
          <w:marRight w:val="0"/>
          <w:marTop w:val="0"/>
          <w:marBottom w:val="0"/>
          <w:divBdr>
            <w:top w:val="none" w:sz="0" w:space="0" w:color="auto"/>
            <w:left w:val="none" w:sz="0" w:space="0" w:color="auto"/>
            <w:bottom w:val="none" w:sz="0" w:space="0" w:color="auto"/>
            <w:right w:val="none" w:sz="0" w:space="0" w:color="auto"/>
          </w:divBdr>
        </w:div>
        <w:div w:id="1985968872">
          <w:marLeft w:val="0"/>
          <w:marRight w:val="0"/>
          <w:marTop w:val="0"/>
          <w:marBottom w:val="0"/>
          <w:divBdr>
            <w:top w:val="none" w:sz="0" w:space="0" w:color="auto"/>
            <w:left w:val="none" w:sz="0" w:space="0" w:color="auto"/>
            <w:bottom w:val="none" w:sz="0" w:space="0" w:color="auto"/>
            <w:right w:val="none" w:sz="0" w:space="0" w:color="auto"/>
          </w:divBdr>
        </w:div>
        <w:div w:id="2035494565">
          <w:marLeft w:val="0"/>
          <w:marRight w:val="0"/>
          <w:marTop w:val="0"/>
          <w:marBottom w:val="0"/>
          <w:divBdr>
            <w:top w:val="none" w:sz="0" w:space="0" w:color="auto"/>
            <w:left w:val="none" w:sz="0" w:space="0" w:color="auto"/>
            <w:bottom w:val="none" w:sz="0" w:space="0" w:color="auto"/>
            <w:right w:val="none" w:sz="0" w:space="0" w:color="auto"/>
          </w:divBdr>
        </w:div>
        <w:div w:id="2041588672">
          <w:marLeft w:val="0"/>
          <w:marRight w:val="0"/>
          <w:marTop w:val="0"/>
          <w:marBottom w:val="0"/>
          <w:divBdr>
            <w:top w:val="none" w:sz="0" w:space="0" w:color="auto"/>
            <w:left w:val="none" w:sz="0" w:space="0" w:color="auto"/>
            <w:bottom w:val="none" w:sz="0" w:space="0" w:color="auto"/>
            <w:right w:val="none" w:sz="0" w:space="0" w:color="auto"/>
          </w:divBdr>
        </w:div>
        <w:div w:id="2130472289">
          <w:marLeft w:val="0"/>
          <w:marRight w:val="0"/>
          <w:marTop w:val="0"/>
          <w:marBottom w:val="0"/>
          <w:divBdr>
            <w:top w:val="none" w:sz="0" w:space="0" w:color="auto"/>
            <w:left w:val="none" w:sz="0" w:space="0" w:color="auto"/>
            <w:bottom w:val="none" w:sz="0" w:space="0" w:color="auto"/>
            <w:right w:val="none" w:sz="0" w:space="0" w:color="auto"/>
          </w:divBdr>
        </w:div>
      </w:divsChild>
    </w:div>
    <w:div w:id="1312832852">
      <w:bodyDiv w:val="1"/>
      <w:marLeft w:val="0"/>
      <w:marRight w:val="0"/>
      <w:marTop w:val="0"/>
      <w:marBottom w:val="0"/>
      <w:divBdr>
        <w:top w:val="none" w:sz="0" w:space="0" w:color="auto"/>
        <w:left w:val="none" w:sz="0" w:space="0" w:color="auto"/>
        <w:bottom w:val="none" w:sz="0" w:space="0" w:color="auto"/>
        <w:right w:val="none" w:sz="0" w:space="0" w:color="auto"/>
      </w:divBdr>
      <w:divsChild>
        <w:div w:id="315692061">
          <w:marLeft w:val="0"/>
          <w:marRight w:val="0"/>
          <w:marTop w:val="0"/>
          <w:marBottom w:val="0"/>
          <w:divBdr>
            <w:top w:val="none" w:sz="0" w:space="0" w:color="auto"/>
            <w:left w:val="none" w:sz="0" w:space="0" w:color="auto"/>
            <w:bottom w:val="none" w:sz="0" w:space="0" w:color="auto"/>
            <w:right w:val="none" w:sz="0" w:space="0" w:color="auto"/>
          </w:divBdr>
        </w:div>
        <w:div w:id="1004941873">
          <w:marLeft w:val="0"/>
          <w:marRight w:val="0"/>
          <w:marTop w:val="0"/>
          <w:marBottom w:val="0"/>
          <w:divBdr>
            <w:top w:val="none" w:sz="0" w:space="0" w:color="auto"/>
            <w:left w:val="none" w:sz="0" w:space="0" w:color="auto"/>
            <w:bottom w:val="none" w:sz="0" w:space="0" w:color="auto"/>
            <w:right w:val="none" w:sz="0" w:space="0" w:color="auto"/>
          </w:divBdr>
        </w:div>
        <w:div w:id="1018770855">
          <w:marLeft w:val="0"/>
          <w:marRight w:val="0"/>
          <w:marTop w:val="0"/>
          <w:marBottom w:val="0"/>
          <w:divBdr>
            <w:top w:val="none" w:sz="0" w:space="0" w:color="auto"/>
            <w:left w:val="none" w:sz="0" w:space="0" w:color="auto"/>
            <w:bottom w:val="none" w:sz="0" w:space="0" w:color="auto"/>
            <w:right w:val="none" w:sz="0" w:space="0" w:color="auto"/>
          </w:divBdr>
        </w:div>
        <w:div w:id="1063061202">
          <w:marLeft w:val="0"/>
          <w:marRight w:val="0"/>
          <w:marTop w:val="0"/>
          <w:marBottom w:val="0"/>
          <w:divBdr>
            <w:top w:val="none" w:sz="0" w:space="0" w:color="auto"/>
            <w:left w:val="none" w:sz="0" w:space="0" w:color="auto"/>
            <w:bottom w:val="none" w:sz="0" w:space="0" w:color="auto"/>
            <w:right w:val="none" w:sz="0" w:space="0" w:color="auto"/>
          </w:divBdr>
        </w:div>
      </w:divsChild>
    </w:div>
    <w:div w:id="1330716620">
      <w:marLeft w:val="0"/>
      <w:marRight w:val="0"/>
      <w:marTop w:val="0"/>
      <w:marBottom w:val="0"/>
      <w:divBdr>
        <w:top w:val="none" w:sz="0" w:space="0" w:color="auto"/>
        <w:left w:val="none" w:sz="0" w:space="0" w:color="auto"/>
        <w:bottom w:val="none" w:sz="0" w:space="0" w:color="auto"/>
        <w:right w:val="none" w:sz="0" w:space="0" w:color="auto"/>
      </w:divBdr>
      <w:divsChild>
        <w:div w:id="1330716622">
          <w:marLeft w:val="0"/>
          <w:marRight w:val="0"/>
          <w:marTop w:val="0"/>
          <w:marBottom w:val="0"/>
          <w:divBdr>
            <w:top w:val="none" w:sz="0" w:space="0" w:color="auto"/>
            <w:left w:val="none" w:sz="0" w:space="0" w:color="auto"/>
            <w:bottom w:val="none" w:sz="0" w:space="0" w:color="auto"/>
            <w:right w:val="none" w:sz="0" w:space="0" w:color="auto"/>
          </w:divBdr>
          <w:divsChild>
            <w:div w:id="1330716614">
              <w:marLeft w:val="0"/>
              <w:marRight w:val="0"/>
              <w:marTop w:val="0"/>
              <w:marBottom w:val="0"/>
              <w:divBdr>
                <w:top w:val="none" w:sz="0" w:space="0" w:color="auto"/>
                <w:left w:val="none" w:sz="0" w:space="0" w:color="auto"/>
                <w:bottom w:val="none" w:sz="0" w:space="0" w:color="auto"/>
                <w:right w:val="none" w:sz="0" w:space="0" w:color="auto"/>
              </w:divBdr>
              <w:divsChild>
                <w:div w:id="1330716612">
                  <w:marLeft w:val="0"/>
                  <w:marRight w:val="0"/>
                  <w:marTop w:val="0"/>
                  <w:marBottom w:val="0"/>
                  <w:divBdr>
                    <w:top w:val="none" w:sz="0" w:space="0" w:color="auto"/>
                    <w:left w:val="none" w:sz="0" w:space="0" w:color="auto"/>
                    <w:bottom w:val="none" w:sz="0" w:space="0" w:color="auto"/>
                    <w:right w:val="none" w:sz="0" w:space="0" w:color="auto"/>
                  </w:divBdr>
                  <w:divsChild>
                    <w:div w:id="1330716613">
                      <w:marLeft w:val="0"/>
                      <w:marRight w:val="0"/>
                      <w:marTop w:val="0"/>
                      <w:marBottom w:val="0"/>
                      <w:divBdr>
                        <w:top w:val="none" w:sz="0" w:space="0" w:color="auto"/>
                        <w:left w:val="none" w:sz="0" w:space="0" w:color="auto"/>
                        <w:bottom w:val="none" w:sz="0" w:space="0" w:color="auto"/>
                        <w:right w:val="none" w:sz="0" w:space="0" w:color="auto"/>
                      </w:divBdr>
                      <w:divsChild>
                        <w:div w:id="1330716616">
                          <w:marLeft w:val="0"/>
                          <w:marRight w:val="0"/>
                          <w:marTop w:val="0"/>
                          <w:marBottom w:val="0"/>
                          <w:divBdr>
                            <w:top w:val="none" w:sz="0" w:space="0" w:color="auto"/>
                            <w:left w:val="none" w:sz="0" w:space="0" w:color="auto"/>
                            <w:bottom w:val="none" w:sz="0" w:space="0" w:color="auto"/>
                            <w:right w:val="none" w:sz="0" w:space="0" w:color="auto"/>
                          </w:divBdr>
                          <w:divsChild>
                            <w:div w:id="1330716625">
                              <w:marLeft w:val="0"/>
                              <w:marRight w:val="0"/>
                              <w:marTop w:val="0"/>
                              <w:marBottom w:val="0"/>
                              <w:divBdr>
                                <w:top w:val="none" w:sz="0" w:space="0" w:color="auto"/>
                                <w:left w:val="none" w:sz="0" w:space="0" w:color="auto"/>
                                <w:bottom w:val="none" w:sz="0" w:space="0" w:color="auto"/>
                                <w:right w:val="none" w:sz="0" w:space="0" w:color="auto"/>
                              </w:divBdr>
                              <w:divsChild>
                                <w:div w:id="1330716624">
                                  <w:marLeft w:val="0"/>
                                  <w:marRight w:val="0"/>
                                  <w:marTop w:val="0"/>
                                  <w:marBottom w:val="0"/>
                                  <w:divBdr>
                                    <w:top w:val="none" w:sz="0" w:space="0" w:color="auto"/>
                                    <w:left w:val="none" w:sz="0" w:space="0" w:color="auto"/>
                                    <w:bottom w:val="none" w:sz="0" w:space="0" w:color="auto"/>
                                    <w:right w:val="none" w:sz="0" w:space="0" w:color="auto"/>
                                  </w:divBdr>
                                  <w:divsChild>
                                    <w:div w:id="1330716632">
                                      <w:marLeft w:val="0"/>
                                      <w:marRight w:val="0"/>
                                      <w:marTop w:val="0"/>
                                      <w:marBottom w:val="0"/>
                                      <w:divBdr>
                                        <w:top w:val="none" w:sz="0" w:space="0" w:color="auto"/>
                                        <w:left w:val="none" w:sz="0" w:space="0" w:color="auto"/>
                                        <w:bottom w:val="none" w:sz="0" w:space="0" w:color="auto"/>
                                        <w:right w:val="none" w:sz="0" w:space="0" w:color="auto"/>
                                      </w:divBdr>
                                      <w:divsChild>
                                        <w:div w:id="1330716618">
                                          <w:marLeft w:val="0"/>
                                          <w:marRight w:val="0"/>
                                          <w:marTop w:val="0"/>
                                          <w:marBottom w:val="0"/>
                                          <w:divBdr>
                                            <w:top w:val="none" w:sz="0" w:space="0" w:color="auto"/>
                                            <w:left w:val="none" w:sz="0" w:space="0" w:color="auto"/>
                                            <w:bottom w:val="none" w:sz="0" w:space="0" w:color="auto"/>
                                            <w:right w:val="none" w:sz="0" w:space="0" w:color="auto"/>
                                          </w:divBdr>
                                          <w:divsChild>
                                            <w:div w:id="13307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716627">
      <w:marLeft w:val="0"/>
      <w:marRight w:val="0"/>
      <w:marTop w:val="0"/>
      <w:marBottom w:val="0"/>
      <w:divBdr>
        <w:top w:val="none" w:sz="0" w:space="0" w:color="auto"/>
        <w:left w:val="none" w:sz="0" w:space="0" w:color="auto"/>
        <w:bottom w:val="none" w:sz="0" w:space="0" w:color="auto"/>
        <w:right w:val="none" w:sz="0" w:space="0" w:color="auto"/>
      </w:divBdr>
      <w:divsChild>
        <w:div w:id="1330716615">
          <w:marLeft w:val="0"/>
          <w:marRight w:val="0"/>
          <w:marTop w:val="0"/>
          <w:marBottom w:val="0"/>
          <w:divBdr>
            <w:top w:val="none" w:sz="0" w:space="0" w:color="auto"/>
            <w:left w:val="none" w:sz="0" w:space="0" w:color="auto"/>
            <w:bottom w:val="none" w:sz="0" w:space="0" w:color="auto"/>
            <w:right w:val="none" w:sz="0" w:space="0" w:color="auto"/>
          </w:divBdr>
          <w:divsChild>
            <w:div w:id="1330716628">
              <w:marLeft w:val="0"/>
              <w:marRight w:val="0"/>
              <w:marTop w:val="0"/>
              <w:marBottom w:val="0"/>
              <w:divBdr>
                <w:top w:val="none" w:sz="0" w:space="0" w:color="auto"/>
                <w:left w:val="none" w:sz="0" w:space="0" w:color="auto"/>
                <w:bottom w:val="none" w:sz="0" w:space="0" w:color="auto"/>
                <w:right w:val="none" w:sz="0" w:space="0" w:color="auto"/>
              </w:divBdr>
              <w:divsChild>
                <w:div w:id="1330716630">
                  <w:marLeft w:val="0"/>
                  <w:marRight w:val="0"/>
                  <w:marTop w:val="0"/>
                  <w:marBottom w:val="0"/>
                  <w:divBdr>
                    <w:top w:val="none" w:sz="0" w:space="0" w:color="auto"/>
                    <w:left w:val="none" w:sz="0" w:space="0" w:color="auto"/>
                    <w:bottom w:val="none" w:sz="0" w:space="0" w:color="auto"/>
                    <w:right w:val="none" w:sz="0" w:space="0" w:color="auto"/>
                  </w:divBdr>
                  <w:divsChild>
                    <w:div w:id="1330716633">
                      <w:marLeft w:val="0"/>
                      <w:marRight w:val="0"/>
                      <w:marTop w:val="0"/>
                      <w:marBottom w:val="0"/>
                      <w:divBdr>
                        <w:top w:val="none" w:sz="0" w:space="0" w:color="auto"/>
                        <w:left w:val="none" w:sz="0" w:space="0" w:color="auto"/>
                        <w:bottom w:val="none" w:sz="0" w:space="0" w:color="auto"/>
                        <w:right w:val="none" w:sz="0" w:space="0" w:color="auto"/>
                      </w:divBdr>
                      <w:divsChild>
                        <w:div w:id="1330716619">
                          <w:marLeft w:val="0"/>
                          <w:marRight w:val="0"/>
                          <w:marTop w:val="0"/>
                          <w:marBottom w:val="0"/>
                          <w:divBdr>
                            <w:top w:val="none" w:sz="0" w:space="0" w:color="auto"/>
                            <w:left w:val="none" w:sz="0" w:space="0" w:color="auto"/>
                            <w:bottom w:val="none" w:sz="0" w:space="0" w:color="auto"/>
                            <w:right w:val="none" w:sz="0" w:space="0" w:color="auto"/>
                          </w:divBdr>
                          <w:divsChild>
                            <w:div w:id="1330716608">
                              <w:marLeft w:val="0"/>
                              <w:marRight w:val="0"/>
                              <w:marTop w:val="0"/>
                              <w:marBottom w:val="0"/>
                              <w:divBdr>
                                <w:top w:val="none" w:sz="0" w:space="0" w:color="auto"/>
                                <w:left w:val="none" w:sz="0" w:space="0" w:color="auto"/>
                                <w:bottom w:val="none" w:sz="0" w:space="0" w:color="auto"/>
                                <w:right w:val="none" w:sz="0" w:space="0" w:color="auto"/>
                              </w:divBdr>
                              <w:divsChild>
                                <w:div w:id="1330716629">
                                  <w:marLeft w:val="0"/>
                                  <w:marRight w:val="0"/>
                                  <w:marTop w:val="0"/>
                                  <w:marBottom w:val="0"/>
                                  <w:divBdr>
                                    <w:top w:val="none" w:sz="0" w:space="0" w:color="auto"/>
                                    <w:left w:val="none" w:sz="0" w:space="0" w:color="auto"/>
                                    <w:bottom w:val="none" w:sz="0" w:space="0" w:color="auto"/>
                                    <w:right w:val="none" w:sz="0" w:space="0" w:color="auto"/>
                                  </w:divBdr>
                                  <w:divsChild>
                                    <w:div w:id="1330716623">
                                      <w:marLeft w:val="0"/>
                                      <w:marRight w:val="0"/>
                                      <w:marTop w:val="0"/>
                                      <w:marBottom w:val="0"/>
                                      <w:divBdr>
                                        <w:top w:val="none" w:sz="0" w:space="0" w:color="auto"/>
                                        <w:left w:val="none" w:sz="0" w:space="0" w:color="auto"/>
                                        <w:bottom w:val="none" w:sz="0" w:space="0" w:color="auto"/>
                                        <w:right w:val="none" w:sz="0" w:space="0" w:color="auto"/>
                                      </w:divBdr>
                                      <w:divsChild>
                                        <w:div w:id="1330716617">
                                          <w:marLeft w:val="0"/>
                                          <w:marRight w:val="0"/>
                                          <w:marTop w:val="0"/>
                                          <w:marBottom w:val="0"/>
                                          <w:divBdr>
                                            <w:top w:val="none" w:sz="0" w:space="0" w:color="auto"/>
                                            <w:left w:val="none" w:sz="0" w:space="0" w:color="auto"/>
                                            <w:bottom w:val="none" w:sz="0" w:space="0" w:color="auto"/>
                                            <w:right w:val="none" w:sz="0" w:space="0" w:color="auto"/>
                                          </w:divBdr>
                                          <w:divsChild>
                                            <w:div w:id="1330716609">
                                              <w:marLeft w:val="0"/>
                                              <w:marRight w:val="0"/>
                                              <w:marTop w:val="0"/>
                                              <w:marBottom w:val="0"/>
                                              <w:divBdr>
                                                <w:top w:val="none" w:sz="0" w:space="0" w:color="auto"/>
                                                <w:left w:val="none" w:sz="0" w:space="0" w:color="auto"/>
                                                <w:bottom w:val="none" w:sz="0" w:space="0" w:color="auto"/>
                                                <w:right w:val="none" w:sz="0" w:space="0" w:color="auto"/>
                                              </w:divBdr>
                                            </w:div>
                                            <w:div w:id="1330716611">
                                              <w:marLeft w:val="0"/>
                                              <w:marRight w:val="0"/>
                                              <w:marTop w:val="0"/>
                                              <w:marBottom w:val="0"/>
                                              <w:divBdr>
                                                <w:top w:val="none" w:sz="0" w:space="0" w:color="auto"/>
                                                <w:left w:val="none" w:sz="0" w:space="0" w:color="auto"/>
                                                <w:bottom w:val="none" w:sz="0" w:space="0" w:color="auto"/>
                                                <w:right w:val="none" w:sz="0" w:space="0" w:color="auto"/>
                                              </w:divBdr>
                                              <w:divsChild>
                                                <w:div w:id="1330716621">
                                                  <w:marLeft w:val="0"/>
                                                  <w:marRight w:val="0"/>
                                                  <w:marTop w:val="0"/>
                                                  <w:marBottom w:val="0"/>
                                                  <w:divBdr>
                                                    <w:top w:val="none" w:sz="0" w:space="0" w:color="auto"/>
                                                    <w:left w:val="none" w:sz="0" w:space="0" w:color="auto"/>
                                                    <w:bottom w:val="none" w:sz="0" w:space="0" w:color="auto"/>
                                                    <w:right w:val="none" w:sz="0" w:space="0" w:color="auto"/>
                                                  </w:divBdr>
                                                  <w:divsChild>
                                                    <w:div w:id="1330716610">
                                                      <w:marLeft w:val="0"/>
                                                      <w:marRight w:val="0"/>
                                                      <w:marTop w:val="0"/>
                                                      <w:marBottom w:val="0"/>
                                                      <w:divBdr>
                                                        <w:top w:val="none" w:sz="0" w:space="0" w:color="auto"/>
                                                        <w:left w:val="none" w:sz="0" w:space="0" w:color="auto"/>
                                                        <w:bottom w:val="none" w:sz="0" w:space="0" w:color="auto"/>
                                                        <w:right w:val="none" w:sz="0" w:space="0" w:color="auto"/>
                                                      </w:divBdr>
                                                      <w:divsChild>
                                                        <w:div w:id="1330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9929477">
      <w:bodyDiv w:val="1"/>
      <w:marLeft w:val="0"/>
      <w:marRight w:val="0"/>
      <w:marTop w:val="0"/>
      <w:marBottom w:val="0"/>
      <w:divBdr>
        <w:top w:val="none" w:sz="0" w:space="0" w:color="auto"/>
        <w:left w:val="none" w:sz="0" w:space="0" w:color="auto"/>
        <w:bottom w:val="none" w:sz="0" w:space="0" w:color="auto"/>
        <w:right w:val="none" w:sz="0" w:space="0" w:color="auto"/>
      </w:divBdr>
    </w:div>
    <w:div w:id="1493838399">
      <w:bodyDiv w:val="1"/>
      <w:marLeft w:val="0"/>
      <w:marRight w:val="0"/>
      <w:marTop w:val="0"/>
      <w:marBottom w:val="0"/>
      <w:divBdr>
        <w:top w:val="none" w:sz="0" w:space="0" w:color="auto"/>
        <w:left w:val="none" w:sz="0" w:space="0" w:color="auto"/>
        <w:bottom w:val="none" w:sz="0" w:space="0" w:color="auto"/>
        <w:right w:val="none" w:sz="0" w:space="0" w:color="auto"/>
      </w:divBdr>
    </w:div>
    <w:div w:id="1564834447">
      <w:bodyDiv w:val="1"/>
      <w:marLeft w:val="0"/>
      <w:marRight w:val="0"/>
      <w:marTop w:val="0"/>
      <w:marBottom w:val="0"/>
      <w:divBdr>
        <w:top w:val="none" w:sz="0" w:space="0" w:color="auto"/>
        <w:left w:val="none" w:sz="0" w:space="0" w:color="auto"/>
        <w:bottom w:val="none" w:sz="0" w:space="0" w:color="auto"/>
        <w:right w:val="none" w:sz="0" w:space="0" w:color="auto"/>
      </w:divBdr>
    </w:div>
    <w:div w:id="1684744815">
      <w:bodyDiv w:val="1"/>
      <w:marLeft w:val="0"/>
      <w:marRight w:val="0"/>
      <w:marTop w:val="0"/>
      <w:marBottom w:val="0"/>
      <w:divBdr>
        <w:top w:val="none" w:sz="0" w:space="0" w:color="auto"/>
        <w:left w:val="none" w:sz="0" w:space="0" w:color="auto"/>
        <w:bottom w:val="none" w:sz="0" w:space="0" w:color="auto"/>
        <w:right w:val="none" w:sz="0" w:space="0" w:color="auto"/>
      </w:divBdr>
    </w:div>
    <w:div w:id="1928296568">
      <w:bodyDiv w:val="1"/>
      <w:marLeft w:val="0"/>
      <w:marRight w:val="0"/>
      <w:marTop w:val="0"/>
      <w:marBottom w:val="0"/>
      <w:divBdr>
        <w:top w:val="none" w:sz="0" w:space="0" w:color="auto"/>
        <w:left w:val="none" w:sz="0" w:space="0" w:color="auto"/>
        <w:bottom w:val="none" w:sz="0" w:space="0" w:color="auto"/>
        <w:right w:val="none" w:sz="0" w:space="0" w:color="auto"/>
      </w:divBdr>
    </w:div>
    <w:div w:id="2052875746">
      <w:bodyDiv w:val="1"/>
      <w:marLeft w:val="0"/>
      <w:marRight w:val="0"/>
      <w:marTop w:val="0"/>
      <w:marBottom w:val="0"/>
      <w:divBdr>
        <w:top w:val="none" w:sz="0" w:space="0" w:color="auto"/>
        <w:left w:val="none" w:sz="0" w:space="0" w:color="auto"/>
        <w:bottom w:val="none" w:sz="0" w:space="0" w:color="auto"/>
        <w:right w:val="none" w:sz="0" w:space="0" w:color="auto"/>
      </w:divBdr>
      <w:divsChild>
        <w:div w:id="325087867">
          <w:marLeft w:val="0"/>
          <w:marRight w:val="0"/>
          <w:marTop w:val="0"/>
          <w:marBottom w:val="0"/>
          <w:divBdr>
            <w:top w:val="none" w:sz="0" w:space="0" w:color="auto"/>
            <w:left w:val="none" w:sz="0" w:space="0" w:color="auto"/>
            <w:bottom w:val="none" w:sz="0" w:space="0" w:color="auto"/>
            <w:right w:val="none" w:sz="0" w:space="0" w:color="auto"/>
          </w:divBdr>
        </w:div>
        <w:div w:id="142700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_balcerzak@parp.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57D45-88E8-4F83-814D-DAC686BB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4460</Words>
  <Characters>27946</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32342</CharactersWithSpaces>
  <SharedDoc>false</SharedDoc>
  <HLinks>
    <vt:vector size="6" baseType="variant">
      <vt:variant>
        <vt:i4>1966095</vt:i4>
      </vt:variant>
      <vt:variant>
        <vt:i4>0</vt:i4>
      </vt:variant>
      <vt:variant>
        <vt:i4>0</vt:i4>
      </vt:variant>
      <vt:variant>
        <vt:i4>5</vt:i4>
      </vt:variant>
      <vt:variant>
        <vt:lpwstr>https://www.sowa.efs.gov.pl/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Igor Kamienski</dc:creator>
  <cp:keywords/>
  <dc:description/>
  <cp:lastModifiedBy>Kukla Marcin</cp:lastModifiedBy>
  <cp:revision>3</cp:revision>
  <cp:lastPrinted>2018-07-09T09:51:00Z</cp:lastPrinted>
  <dcterms:created xsi:type="dcterms:W3CDTF">2018-07-10T11:45:00Z</dcterms:created>
  <dcterms:modified xsi:type="dcterms:W3CDTF">2018-07-10T11:59:00Z</dcterms:modified>
</cp:coreProperties>
</file>